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07C70" w14:textId="2A298B24" w:rsidR="00A9204E" w:rsidRPr="00A12AD6" w:rsidRDefault="00B94E43">
      <w:pPr>
        <w:rPr>
          <w:rFonts w:ascii="Times New Roman" w:hAnsi="Times New Roman" w:cs="Times New Roman"/>
          <w:b/>
          <w:bCs/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Pr="00A12AD6">
        <w:rPr>
          <w:rFonts w:ascii="Times New Roman" w:hAnsi="Times New Roman" w:cs="Times New Roman"/>
          <w:b/>
          <w:bCs/>
          <w:noProof/>
        </w:rPr>
        <w:t>Miestny úrad MČ Bratislava-</w:t>
      </w:r>
      <w:r w:rsidR="00624862">
        <w:rPr>
          <w:rFonts w:ascii="Times New Roman" w:hAnsi="Times New Roman" w:cs="Times New Roman"/>
          <w:b/>
          <w:bCs/>
          <w:noProof/>
        </w:rPr>
        <w:t>Jarovce</w:t>
      </w:r>
    </w:p>
    <w:p w14:paraId="6B9AF22E" w14:textId="2C592A7D" w:rsidR="00B94E43" w:rsidRPr="00A12AD6" w:rsidRDefault="00B94E43">
      <w:pPr>
        <w:rPr>
          <w:rFonts w:ascii="Times New Roman" w:hAnsi="Times New Roman" w:cs="Times New Roman"/>
          <w:b/>
          <w:bCs/>
          <w:noProof/>
        </w:rPr>
      </w:pPr>
      <w:r w:rsidRPr="00A12AD6">
        <w:rPr>
          <w:rFonts w:ascii="Times New Roman" w:hAnsi="Times New Roman" w:cs="Times New Roman"/>
          <w:b/>
          <w:bCs/>
          <w:noProof/>
        </w:rPr>
        <w:tab/>
      </w:r>
      <w:r w:rsidRPr="00A12AD6">
        <w:rPr>
          <w:rFonts w:ascii="Times New Roman" w:hAnsi="Times New Roman" w:cs="Times New Roman"/>
          <w:b/>
          <w:bCs/>
          <w:noProof/>
        </w:rPr>
        <w:tab/>
      </w:r>
      <w:r w:rsidRPr="00A12AD6">
        <w:rPr>
          <w:rFonts w:ascii="Times New Roman" w:hAnsi="Times New Roman" w:cs="Times New Roman"/>
          <w:b/>
          <w:bCs/>
          <w:noProof/>
        </w:rPr>
        <w:tab/>
      </w:r>
      <w:r w:rsidRPr="00A12AD6">
        <w:rPr>
          <w:rFonts w:ascii="Times New Roman" w:hAnsi="Times New Roman" w:cs="Times New Roman"/>
          <w:b/>
          <w:bCs/>
          <w:noProof/>
        </w:rPr>
        <w:tab/>
      </w:r>
      <w:r w:rsidRPr="00A12AD6">
        <w:rPr>
          <w:rFonts w:ascii="Times New Roman" w:hAnsi="Times New Roman" w:cs="Times New Roman"/>
          <w:b/>
          <w:bCs/>
          <w:noProof/>
        </w:rPr>
        <w:tab/>
      </w:r>
      <w:r w:rsidRPr="00A12AD6">
        <w:rPr>
          <w:rFonts w:ascii="Times New Roman" w:hAnsi="Times New Roman" w:cs="Times New Roman"/>
          <w:b/>
          <w:bCs/>
          <w:noProof/>
        </w:rPr>
        <w:tab/>
      </w:r>
      <w:r w:rsidRPr="00A12AD6">
        <w:rPr>
          <w:rFonts w:ascii="Times New Roman" w:hAnsi="Times New Roman" w:cs="Times New Roman"/>
          <w:b/>
          <w:bCs/>
          <w:noProof/>
        </w:rPr>
        <w:tab/>
      </w:r>
      <w:r w:rsidR="00624862">
        <w:rPr>
          <w:rFonts w:ascii="Times New Roman" w:hAnsi="Times New Roman" w:cs="Times New Roman"/>
          <w:b/>
          <w:bCs/>
          <w:noProof/>
        </w:rPr>
        <w:t>Palmová 1</w:t>
      </w:r>
    </w:p>
    <w:p w14:paraId="75DE86BA" w14:textId="337B714A" w:rsidR="00B94E43" w:rsidRPr="00A12AD6" w:rsidRDefault="00B94E43">
      <w:pPr>
        <w:rPr>
          <w:rFonts w:ascii="Times New Roman" w:hAnsi="Times New Roman" w:cs="Times New Roman"/>
          <w:b/>
          <w:bCs/>
          <w:noProof/>
        </w:rPr>
      </w:pPr>
      <w:r w:rsidRPr="00A12AD6">
        <w:rPr>
          <w:rFonts w:ascii="Times New Roman" w:hAnsi="Times New Roman" w:cs="Times New Roman"/>
          <w:b/>
          <w:bCs/>
          <w:noProof/>
        </w:rPr>
        <w:tab/>
      </w:r>
      <w:r w:rsidRPr="00A12AD6">
        <w:rPr>
          <w:rFonts w:ascii="Times New Roman" w:hAnsi="Times New Roman" w:cs="Times New Roman"/>
          <w:b/>
          <w:bCs/>
          <w:noProof/>
        </w:rPr>
        <w:tab/>
      </w:r>
      <w:r w:rsidRPr="00A12AD6">
        <w:rPr>
          <w:rFonts w:ascii="Times New Roman" w:hAnsi="Times New Roman" w:cs="Times New Roman"/>
          <w:b/>
          <w:bCs/>
          <w:noProof/>
        </w:rPr>
        <w:tab/>
      </w:r>
      <w:r w:rsidRPr="00A12AD6">
        <w:rPr>
          <w:rFonts w:ascii="Times New Roman" w:hAnsi="Times New Roman" w:cs="Times New Roman"/>
          <w:b/>
          <w:bCs/>
          <w:noProof/>
        </w:rPr>
        <w:tab/>
      </w:r>
      <w:r w:rsidRPr="00A12AD6">
        <w:rPr>
          <w:rFonts w:ascii="Times New Roman" w:hAnsi="Times New Roman" w:cs="Times New Roman"/>
          <w:b/>
          <w:bCs/>
          <w:noProof/>
        </w:rPr>
        <w:tab/>
      </w:r>
      <w:r w:rsidRPr="00A12AD6">
        <w:rPr>
          <w:rFonts w:ascii="Times New Roman" w:hAnsi="Times New Roman" w:cs="Times New Roman"/>
          <w:b/>
          <w:bCs/>
          <w:noProof/>
        </w:rPr>
        <w:tab/>
      </w:r>
      <w:r w:rsidRPr="00A12AD6">
        <w:rPr>
          <w:rFonts w:ascii="Times New Roman" w:hAnsi="Times New Roman" w:cs="Times New Roman"/>
          <w:b/>
          <w:bCs/>
          <w:noProof/>
        </w:rPr>
        <w:tab/>
      </w:r>
      <w:r w:rsidR="00624862">
        <w:rPr>
          <w:rFonts w:ascii="Times New Roman" w:hAnsi="Times New Roman" w:cs="Times New Roman"/>
          <w:b/>
          <w:bCs/>
          <w:noProof/>
        </w:rPr>
        <w:t>851 10 Bratislava</w:t>
      </w:r>
    </w:p>
    <w:p w14:paraId="3951B7EB" w14:textId="55E05922" w:rsidR="00B94E43" w:rsidRDefault="00B94E43">
      <w:pPr>
        <w:rPr>
          <w:noProof/>
        </w:rPr>
      </w:pPr>
      <w:r w:rsidRPr="00A12AD6">
        <w:rPr>
          <w:rFonts w:ascii="Times New Roman" w:hAnsi="Times New Roman" w:cs="Times New Roman"/>
          <w:b/>
          <w:bCs/>
          <w:noProof/>
        </w:rPr>
        <w:tab/>
      </w:r>
      <w:r w:rsidRPr="00A12AD6">
        <w:rPr>
          <w:rFonts w:ascii="Times New Roman" w:hAnsi="Times New Roman" w:cs="Times New Roman"/>
          <w:b/>
          <w:bCs/>
          <w:noProof/>
        </w:rPr>
        <w:tab/>
      </w:r>
      <w:r w:rsidRPr="00A12AD6">
        <w:rPr>
          <w:rFonts w:ascii="Times New Roman" w:hAnsi="Times New Roman" w:cs="Times New Roman"/>
          <w:b/>
          <w:bCs/>
          <w:noProof/>
        </w:rPr>
        <w:tab/>
      </w:r>
      <w:r w:rsidRPr="00A12AD6">
        <w:rPr>
          <w:rFonts w:ascii="Times New Roman" w:hAnsi="Times New Roman" w:cs="Times New Roman"/>
          <w:b/>
          <w:bCs/>
          <w:noProof/>
        </w:rPr>
        <w:tab/>
      </w:r>
      <w:r w:rsidRPr="00A12AD6">
        <w:rPr>
          <w:rFonts w:ascii="Times New Roman" w:hAnsi="Times New Roman" w:cs="Times New Roman"/>
          <w:b/>
          <w:bCs/>
          <w:noProof/>
        </w:rPr>
        <w:tab/>
      </w:r>
      <w:r w:rsidRPr="00A12AD6">
        <w:rPr>
          <w:rFonts w:ascii="Times New Roman" w:hAnsi="Times New Roman" w:cs="Times New Roman"/>
          <w:b/>
          <w:bCs/>
          <w:noProof/>
        </w:rPr>
        <w:tab/>
      </w:r>
      <w:r w:rsidRPr="00A12AD6">
        <w:rPr>
          <w:rFonts w:ascii="Times New Roman" w:hAnsi="Times New Roman" w:cs="Times New Roman"/>
          <w:b/>
          <w:bCs/>
          <w:noProof/>
        </w:rPr>
        <w:tab/>
      </w:r>
      <w:hyperlink r:id="rId10" w:history="1">
        <w:r w:rsidR="00624862" w:rsidRPr="00756329">
          <w:rPr>
            <w:rStyle w:val="Hypertextovprepojenie"/>
            <w:rFonts w:ascii="Times New Roman" w:hAnsi="Times New Roman" w:cs="Times New Roman"/>
            <w:b/>
            <w:bCs/>
            <w:noProof/>
          </w:rPr>
          <w:t>jarovce@jarovce.sk</w:t>
        </w:r>
      </w:hyperlink>
    </w:p>
    <w:p w14:paraId="122E4E48" w14:textId="77777777" w:rsidR="00B94E43" w:rsidRDefault="00B94E43">
      <w:pPr>
        <w:rPr>
          <w:noProof/>
        </w:rPr>
      </w:pPr>
    </w:p>
    <w:p w14:paraId="57EE51AB" w14:textId="77777777" w:rsidR="00DE787A" w:rsidRDefault="00B94E43" w:rsidP="00B94E43">
      <w:pPr>
        <w:jc w:val="center"/>
        <w:rPr>
          <w:rFonts w:ascii="Times New Roman" w:hAnsi="Times New Roman" w:cs="Times New Roman"/>
          <w:b/>
          <w:bCs/>
          <w:noProof/>
          <w:u w:val="single"/>
        </w:rPr>
      </w:pPr>
      <w:r w:rsidRPr="00A12AD6">
        <w:rPr>
          <w:rFonts w:ascii="Times New Roman" w:hAnsi="Times New Roman" w:cs="Times New Roman"/>
          <w:b/>
          <w:bCs/>
          <w:noProof/>
          <w:u w:val="single"/>
        </w:rPr>
        <w:t xml:space="preserve">Žiadosť o vydanie/zaslanie hlasovacieho preukazu/splnomocnenie na jeho prevzatie – </w:t>
      </w:r>
    </w:p>
    <w:p w14:paraId="028E00FE" w14:textId="6C8AFAF6" w:rsidR="00B94E43" w:rsidRPr="00A12AD6" w:rsidRDefault="00FF7BF7" w:rsidP="00B94E43">
      <w:pPr>
        <w:jc w:val="center"/>
        <w:rPr>
          <w:rFonts w:ascii="Times New Roman" w:hAnsi="Times New Roman" w:cs="Times New Roman"/>
          <w:b/>
          <w:bCs/>
          <w:noProof/>
          <w:u w:val="single"/>
        </w:rPr>
      </w:pPr>
      <w:r>
        <w:rPr>
          <w:rFonts w:ascii="Times New Roman" w:hAnsi="Times New Roman" w:cs="Times New Roman"/>
          <w:b/>
          <w:bCs/>
          <w:noProof/>
          <w:u w:val="single"/>
        </w:rPr>
        <w:t>Referendum 2026</w:t>
      </w:r>
    </w:p>
    <w:p w14:paraId="25FD6999" w14:textId="77777777" w:rsidR="00B94E43" w:rsidRPr="00A12AD6" w:rsidRDefault="00B94E43">
      <w:pPr>
        <w:rPr>
          <w:rFonts w:ascii="Times New Roman" w:hAnsi="Times New Roman" w:cs="Times New Roman"/>
          <w:b/>
          <w:bCs/>
          <w:noProof/>
        </w:rPr>
      </w:pPr>
    </w:p>
    <w:p w14:paraId="00165C02" w14:textId="77777777" w:rsidR="006552F2" w:rsidRDefault="006552F2" w:rsidP="00A12AD6">
      <w:pPr>
        <w:spacing w:line="360" w:lineRule="auto"/>
        <w:rPr>
          <w:rFonts w:ascii="Times New Roman" w:hAnsi="Times New Roman" w:cs="Times New Roman"/>
          <w:noProof/>
        </w:rPr>
      </w:pPr>
    </w:p>
    <w:p w14:paraId="05C15854" w14:textId="0B34B527" w:rsidR="00B94E43" w:rsidRPr="00A12AD6" w:rsidRDefault="00B94E43" w:rsidP="00A12AD6">
      <w:pPr>
        <w:spacing w:line="360" w:lineRule="auto"/>
        <w:rPr>
          <w:rFonts w:ascii="Times New Roman" w:hAnsi="Times New Roman" w:cs="Times New Roman"/>
          <w:noProof/>
        </w:rPr>
      </w:pPr>
      <w:r w:rsidRPr="00A12AD6">
        <w:rPr>
          <w:rFonts w:ascii="Times New Roman" w:hAnsi="Times New Roman" w:cs="Times New Roman"/>
          <w:noProof/>
        </w:rPr>
        <w:t>Meno a</w:t>
      </w:r>
      <w:r w:rsidR="00E22676" w:rsidRPr="00A12AD6">
        <w:rPr>
          <w:rFonts w:ascii="Times New Roman" w:hAnsi="Times New Roman" w:cs="Times New Roman"/>
          <w:noProof/>
        </w:rPr>
        <w:t> </w:t>
      </w:r>
      <w:r w:rsidRPr="00A12AD6">
        <w:rPr>
          <w:rFonts w:ascii="Times New Roman" w:hAnsi="Times New Roman" w:cs="Times New Roman"/>
          <w:noProof/>
        </w:rPr>
        <w:t>priezvisko</w:t>
      </w:r>
      <w:r w:rsidR="00E22676" w:rsidRPr="00A12AD6">
        <w:rPr>
          <w:rFonts w:ascii="Times New Roman" w:hAnsi="Times New Roman" w:cs="Times New Roman"/>
          <w:noProof/>
        </w:rPr>
        <w:t>:</w:t>
      </w:r>
      <w:r w:rsidRPr="00A12AD6">
        <w:rPr>
          <w:rFonts w:ascii="Times New Roman" w:hAnsi="Times New Roman" w:cs="Times New Roman"/>
          <w:noProof/>
        </w:rPr>
        <w:tab/>
      </w:r>
      <w:r w:rsidRPr="00A12AD6">
        <w:rPr>
          <w:rFonts w:ascii="Times New Roman" w:hAnsi="Times New Roman" w:cs="Times New Roman"/>
          <w:noProof/>
        </w:rPr>
        <w:tab/>
      </w:r>
      <w:r w:rsidRPr="00A12AD6">
        <w:rPr>
          <w:rFonts w:ascii="Times New Roman" w:hAnsi="Times New Roman" w:cs="Times New Roman"/>
          <w:noProof/>
        </w:rPr>
        <w:tab/>
        <w:t>.................................................................................................</w:t>
      </w:r>
    </w:p>
    <w:p w14:paraId="79ECC826" w14:textId="09162E99" w:rsidR="00E22676" w:rsidRPr="00A12AD6" w:rsidRDefault="00E22676" w:rsidP="00A12AD6">
      <w:pPr>
        <w:spacing w:line="360" w:lineRule="auto"/>
        <w:rPr>
          <w:rFonts w:ascii="Times New Roman" w:hAnsi="Times New Roman" w:cs="Times New Roman"/>
          <w:noProof/>
        </w:rPr>
      </w:pPr>
      <w:r w:rsidRPr="00A12AD6">
        <w:rPr>
          <w:rFonts w:ascii="Times New Roman" w:hAnsi="Times New Roman" w:cs="Times New Roman"/>
          <w:noProof/>
        </w:rPr>
        <w:t>Rodné číslo:</w:t>
      </w:r>
      <w:r w:rsidRPr="00A12AD6">
        <w:rPr>
          <w:rFonts w:ascii="Times New Roman" w:hAnsi="Times New Roman" w:cs="Times New Roman"/>
          <w:noProof/>
        </w:rPr>
        <w:tab/>
      </w:r>
      <w:r w:rsidRPr="00A12AD6">
        <w:rPr>
          <w:rFonts w:ascii="Times New Roman" w:hAnsi="Times New Roman" w:cs="Times New Roman"/>
          <w:noProof/>
        </w:rPr>
        <w:tab/>
      </w:r>
      <w:r w:rsidRPr="00A12AD6">
        <w:rPr>
          <w:rFonts w:ascii="Times New Roman" w:hAnsi="Times New Roman" w:cs="Times New Roman"/>
          <w:noProof/>
        </w:rPr>
        <w:tab/>
      </w:r>
      <w:r w:rsidRPr="00A12AD6">
        <w:rPr>
          <w:rFonts w:ascii="Times New Roman" w:hAnsi="Times New Roman" w:cs="Times New Roman"/>
          <w:noProof/>
        </w:rPr>
        <w:tab/>
        <w:t>.................................................................................................</w:t>
      </w:r>
    </w:p>
    <w:p w14:paraId="6F91FA19" w14:textId="33065556" w:rsidR="00E22676" w:rsidRPr="00A12AD6" w:rsidRDefault="00E22676" w:rsidP="00A12AD6">
      <w:pPr>
        <w:spacing w:line="360" w:lineRule="auto"/>
        <w:rPr>
          <w:rFonts w:ascii="Times New Roman" w:hAnsi="Times New Roman" w:cs="Times New Roman"/>
          <w:noProof/>
        </w:rPr>
      </w:pPr>
      <w:r w:rsidRPr="00A12AD6">
        <w:rPr>
          <w:rFonts w:ascii="Times New Roman" w:hAnsi="Times New Roman" w:cs="Times New Roman"/>
          <w:noProof/>
        </w:rPr>
        <w:t>Štátna príslušnosť:</w:t>
      </w:r>
      <w:r w:rsidRPr="00A12AD6">
        <w:rPr>
          <w:rFonts w:ascii="Times New Roman" w:hAnsi="Times New Roman" w:cs="Times New Roman"/>
          <w:noProof/>
        </w:rPr>
        <w:tab/>
      </w:r>
      <w:r w:rsidRPr="00A12AD6">
        <w:rPr>
          <w:rFonts w:ascii="Times New Roman" w:hAnsi="Times New Roman" w:cs="Times New Roman"/>
          <w:noProof/>
        </w:rPr>
        <w:tab/>
      </w:r>
      <w:r w:rsidRPr="00A12AD6">
        <w:rPr>
          <w:rFonts w:ascii="Times New Roman" w:hAnsi="Times New Roman" w:cs="Times New Roman"/>
          <w:noProof/>
        </w:rPr>
        <w:tab/>
        <w:t>.................................................................................................</w:t>
      </w:r>
    </w:p>
    <w:p w14:paraId="2636F682" w14:textId="77777777" w:rsidR="00E22676" w:rsidRPr="00A12AD6" w:rsidRDefault="00E22676" w:rsidP="00A12AD6">
      <w:pPr>
        <w:spacing w:line="360" w:lineRule="auto"/>
        <w:rPr>
          <w:rFonts w:ascii="Times New Roman" w:hAnsi="Times New Roman" w:cs="Times New Roman"/>
          <w:noProof/>
        </w:rPr>
      </w:pPr>
    </w:p>
    <w:p w14:paraId="5FD5947F" w14:textId="66C94BDF" w:rsidR="00E22676" w:rsidRPr="00A12AD6" w:rsidRDefault="00E22676" w:rsidP="00A12AD6">
      <w:pPr>
        <w:spacing w:line="360" w:lineRule="auto"/>
        <w:rPr>
          <w:rFonts w:ascii="Times New Roman" w:hAnsi="Times New Roman" w:cs="Times New Roman"/>
          <w:b/>
          <w:bCs/>
          <w:noProof/>
        </w:rPr>
      </w:pPr>
      <w:r w:rsidRPr="00A12AD6">
        <w:rPr>
          <w:rFonts w:ascii="Times New Roman" w:hAnsi="Times New Roman" w:cs="Times New Roman"/>
          <w:b/>
          <w:bCs/>
          <w:noProof/>
        </w:rPr>
        <w:t>Adresa trvalého pobytu:</w:t>
      </w:r>
    </w:p>
    <w:p w14:paraId="7D021A06" w14:textId="2A8A55A6" w:rsidR="00E22676" w:rsidRPr="00A12AD6" w:rsidRDefault="00E22676" w:rsidP="00A12AD6">
      <w:pPr>
        <w:spacing w:line="360" w:lineRule="auto"/>
        <w:rPr>
          <w:rFonts w:ascii="Times New Roman" w:hAnsi="Times New Roman" w:cs="Times New Roman"/>
          <w:noProof/>
        </w:rPr>
      </w:pPr>
      <w:r w:rsidRPr="00A12AD6">
        <w:rPr>
          <w:rFonts w:ascii="Times New Roman" w:hAnsi="Times New Roman" w:cs="Times New Roman"/>
          <w:noProof/>
        </w:rPr>
        <w:t>Názov mesta/obce:</w:t>
      </w:r>
      <w:r w:rsidRPr="00A12AD6">
        <w:rPr>
          <w:rFonts w:ascii="Times New Roman" w:hAnsi="Times New Roman" w:cs="Times New Roman"/>
          <w:noProof/>
        </w:rPr>
        <w:tab/>
      </w:r>
      <w:r w:rsidRPr="00A12AD6">
        <w:rPr>
          <w:rFonts w:ascii="Times New Roman" w:hAnsi="Times New Roman" w:cs="Times New Roman"/>
          <w:noProof/>
        </w:rPr>
        <w:tab/>
      </w:r>
      <w:r w:rsidRPr="00A12AD6">
        <w:rPr>
          <w:rFonts w:ascii="Times New Roman" w:hAnsi="Times New Roman" w:cs="Times New Roman"/>
          <w:noProof/>
        </w:rPr>
        <w:tab/>
        <w:t>.................................................................................................</w:t>
      </w:r>
    </w:p>
    <w:p w14:paraId="548DD2A1" w14:textId="791148D1" w:rsidR="00E22676" w:rsidRPr="00A12AD6" w:rsidRDefault="00E22676" w:rsidP="00A12AD6">
      <w:pPr>
        <w:spacing w:line="360" w:lineRule="auto"/>
        <w:rPr>
          <w:rFonts w:ascii="Times New Roman" w:hAnsi="Times New Roman" w:cs="Times New Roman"/>
          <w:noProof/>
        </w:rPr>
      </w:pPr>
      <w:r w:rsidRPr="00A12AD6">
        <w:rPr>
          <w:rFonts w:ascii="Times New Roman" w:hAnsi="Times New Roman" w:cs="Times New Roman"/>
          <w:noProof/>
        </w:rPr>
        <w:t>Ulica:</w:t>
      </w:r>
      <w:r w:rsidRPr="00A12AD6">
        <w:rPr>
          <w:rFonts w:ascii="Times New Roman" w:hAnsi="Times New Roman" w:cs="Times New Roman"/>
          <w:noProof/>
        </w:rPr>
        <w:tab/>
      </w:r>
      <w:r w:rsidRPr="00A12AD6">
        <w:rPr>
          <w:rFonts w:ascii="Times New Roman" w:hAnsi="Times New Roman" w:cs="Times New Roman"/>
          <w:noProof/>
        </w:rPr>
        <w:tab/>
      </w:r>
      <w:r w:rsidRPr="00A12AD6">
        <w:rPr>
          <w:rFonts w:ascii="Times New Roman" w:hAnsi="Times New Roman" w:cs="Times New Roman"/>
          <w:noProof/>
        </w:rPr>
        <w:tab/>
      </w:r>
      <w:r w:rsidRPr="00A12AD6">
        <w:rPr>
          <w:rFonts w:ascii="Times New Roman" w:hAnsi="Times New Roman" w:cs="Times New Roman"/>
          <w:noProof/>
        </w:rPr>
        <w:tab/>
      </w:r>
      <w:r w:rsidRPr="00A12AD6">
        <w:rPr>
          <w:rFonts w:ascii="Times New Roman" w:hAnsi="Times New Roman" w:cs="Times New Roman"/>
          <w:noProof/>
        </w:rPr>
        <w:tab/>
        <w:t>.................................................................................................</w:t>
      </w:r>
    </w:p>
    <w:p w14:paraId="022446A8" w14:textId="0BCDF95E" w:rsidR="00E22676" w:rsidRPr="00A12AD6" w:rsidRDefault="00E22676" w:rsidP="00A12AD6">
      <w:pPr>
        <w:spacing w:line="360" w:lineRule="auto"/>
        <w:rPr>
          <w:rFonts w:ascii="Times New Roman" w:hAnsi="Times New Roman" w:cs="Times New Roman"/>
          <w:noProof/>
        </w:rPr>
      </w:pPr>
      <w:r w:rsidRPr="00A12AD6">
        <w:rPr>
          <w:rFonts w:ascii="Times New Roman" w:hAnsi="Times New Roman" w:cs="Times New Roman"/>
          <w:noProof/>
        </w:rPr>
        <w:t>Súpisné a orientačné číslo:</w:t>
      </w:r>
      <w:r w:rsidRPr="00A12AD6">
        <w:rPr>
          <w:rFonts w:ascii="Times New Roman" w:hAnsi="Times New Roman" w:cs="Times New Roman"/>
          <w:noProof/>
        </w:rPr>
        <w:tab/>
      </w:r>
      <w:r w:rsidRPr="00A12AD6">
        <w:rPr>
          <w:rFonts w:ascii="Times New Roman" w:hAnsi="Times New Roman" w:cs="Times New Roman"/>
          <w:noProof/>
        </w:rPr>
        <w:tab/>
        <w:t>.................................................................................................</w:t>
      </w:r>
    </w:p>
    <w:p w14:paraId="356C0D9C" w14:textId="0A7E4FB6" w:rsidR="00E22676" w:rsidRPr="00A12AD6" w:rsidRDefault="000C39CD" w:rsidP="00A12AD6">
      <w:pPr>
        <w:spacing w:line="360" w:lineRule="auto"/>
        <w:rPr>
          <w:rFonts w:ascii="Times New Roman" w:hAnsi="Times New Roman" w:cs="Times New Roman"/>
          <w:noProof/>
        </w:rPr>
      </w:pPr>
      <w:r w:rsidRPr="00A12AD6">
        <w:rPr>
          <w:rFonts w:ascii="Times New Roman" w:hAnsi="Times New Roman" w:cs="Times New Roman"/>
          <w:noProof/>
        </w:rPr>
        <w:t>Poštové smerovacie číslo:</w:t>
      </w:r>
      <w:r w:rsidRPr="00A12AD6">
        <w:rPr>
          <w:rFonts w:ascii="Times New Roman" w:hAnsi="Times New Roman" w:cs="Times New Roman"/>
          <w:noProof/>
        </w:rPr>
        <w:tab/>
      </w:r>
      <w:r w:rsidRPr="00A12AD6">
        <w:rPr>
          <w:rFonts w:ascii="Times New Roman" w:hAnsi="Times New Roman" w:cs="Times New Roman"/>
          <w:noProof/>
        </w:rPr>
        <w:tab/>
        <w:t>.................................................................................................</w:t>
      </w:r>
    </w:p>
    <w:p w14:paraId="2BAA1271" w14:textId="024BEBAE" w:rsidR="000C39CD" w:rsidRPr="00A12AD6" w:rsidRDefault="000C39CD" w:rsidP="00A12AD6">
      <w:pPr>
        <w:spacing w:line="360" w:lineRule="auto"/>
        <w:rPr>
          <w:rFonts w:ascii="Times New Roman" w:hAnsi="Times New Roman" w:cs="Times New Roman"/>
          <w:noProof/>
        </w:rPr>
      </w:pPr>
      <w:r w:rsidRPr="00A12AD6">
        <w:rPr>
          <w:rFonts w:ascii="Times New Roman" w:hAnsi="Times New Roman" w:cs="Times New Roman"/>
          <w:noProof/>
        </w:rPr>
        <w:t>Kontakt: telefón, e-mail:</w:t>
      </w:r>
      <w:r w:rsidRPr="00A12AD6">
        <w:rPr>
          <w:rFonts w:ascii="Times New Roman" w:hAnsi="Times New Roman" w:cs="Times New Roman"/>
          <w:noProof/>
        </w:rPr>
        <w:tab/>
      </w:r>
      <w:r w:rsidRPr="00A12AD6">
        <w:rPr>
          <w:rFonts w:ascii="Times New Roman" w:hAnsi="Times New Roman" w:cs="Times New Roman"/>
          <w:noProof/>
        </w:rPr>
        <w:tab/>
        <w:t>.................................................................................................</w:t>
      </w:r>
    </w:p>
    <w:p w14:paraId="6859E702" w14:textId="0ADE4547" w:rsidR="000C39CD" w:rsidRPr="00A12AD6" w:rsidRDefault="000C39CD" w:rsidP="00A12AD6">
      <w:pPr>
        <w:spacing w:line="360" w:lineRule="auto"/>
        <w:rPr>
          <w:rFonts w:ascii="Times New Roman" w:hAnsi="Times New Roman" w:cs="Times New Roman"/>
          <w:noProof/>
        </w:rPr>
      </w:pPr>
      <w:r w:rsidRPr="00A12AD6">
        <w:rPr>
          <w:rFonts w:ascii="Times New Roman" w:hAnsi="Times New Roman" w:cs="Times New Roman"/>
          <w:noProof/>
        </w:rPr>
        <w:tab/>
      </w:r>
      <w:r w:rsidRPr="00A12AD6">
        <w:rPr>
          <w:rFonts w:ascii="Times New Roman" w:hAnsi="Times New Roman" w:cs="Times New Roman"/>
          <w:noProof/>
        </w:rPr>
        <w:tab/>
      </w:r>
      <w:r w:rsidRPr="00A12AD6">
        <w:rPr>
          <w:rFonts w:ascii="Times New Roman" w:hAnsi="Times New Roman" w:cs="Times New Roman"/>
          <w:noProof/>
        </w:rPr>
        <w:tab/>
      </w:r>
    </w:p>
    <w:p w14:paraId="055B7778" w14:textId="031E9AFD" w:rsidR="000C39CD" w:rsidRPr="00A12AD6" w:rsidRDefault="000C39CD" w:rsidP="00A12AD6">
      <w:pPr>
        <w:spacing w:line="360" w:lineRule="auto"/>
        <w:rPr>
          <w:rFonts w:ascii="Times New Roman" w:hAnsi="Times New Roman" w:cs="Times New Roman"/>
          <w:b/>
          <w:bCs/>
          <w:noProof/>
        </w:rPr>
      </w:pPr>
      <w:r w:rsidRPr="00A12AD6">
        <w:rPr>
          <w:rFonts w:ascii="Times New Roman" w:hAnsi="Times New Roman" w:cs="Times New Roman"/>
          <w:noProof/>
        </w:rPr>
        <w:tab/>
      </w:r>
      <w:r w:rsidRPr="00A12AD6">
        <w:rPr>
          <w:rFonts w:ascii="Times New Roman" w:hAnsi="Times New Roman" w:cs="Times New Roman"/>
          <w:noProof/>
        </w:rPr>
        <w:tab/>
      </w:r>
      <w:r w:rsidRPr="00A12AD6">
        <w:rPr>
          <w:rFonts w:ascii="Times New Roman" w:hAnsi="Times New Roman" w:cs="Times New Roman"/>
          <w:noProof/>
        </w:rPr>
        <w:tab/>
      </w:r>
      <w:r w:rsidRPr="00A12AD6">
        <w:rPr>
          <w:rFonts w:ascii="Times New Roman" w:hAnsi="Times New Roman" w:cs="Times New Roman"/>
          <w:noProof/>
        </w:rPr>
        <w:tab/>
      </w:r>
      <w:r w:rsidRPr="00A12AD6">
        <w:rPr>
          <w:rFonts w:ascii="Times New Roman" w:hAnsi="Times New Roman" w:cs="Times New Roman"/>
          <w:noProof/>
        </w:rPr>
        <w:tab/>
      </w:r>
      <w:r w:rsidRPr="00A12AD6">
        <w:rPr>
          <w:rFonts w:ascii="Times New Roman" w:hAnsi="Times New Roman" w:cs="Times New Roman"/>
          <w:b/>
          <w:bCs/>
          <w:noProof/>
        </w:rPr>
        <w:t>ž i a d a m</w:t>
      </w:r>
    </w:p>
    <w:p w14:paraId="7EB73EA8" w14:textId="7446F9D1" w:rsidR="00DA7B6F" w:rsidRPr="006552F2" w:rsidRDefault="000C39CD" w:rsidP="00703DCA">
      <w:pPr>
        <w:spacing w:line="360" w:lineRule="auto"/>
        <w:jc w:val="both"/>
        <w:rPr>
          <w:rFonts w:ascii="Times New Roman" w:hAnsi="Times New Roman" w:cs="Times New Roman"/>
          <w:noProof/>
        </w:rPr>
      </w:pPr>
      <w:r w:rsidRPr="00A12AD6">
        <w:rPr>
          <w:rFonts w:ascii="Times New Roman" w:hAnsi="Times New Roman" w:cs="Times New Roman"/>
          <w:noProof/>
        </w:rPr>
        <w:t>o</w:t>
      </w:r>
      <w:r w:rsidR="00703DCA">
        <w:rPr>
          <w:rFonts w:ascii="Times New Roman" w:hAnsi="Times New Roman" w:cs="Times New Roman"/>
          <w:noProof/>
        </w:rPr>
        <w:t xml:space="preserve"> </w:t>
      </w:r>
      <w:r w:rsidRPr="00A12AD6">
        <w:rPr>
          <w:rFonts w:ascii="Times New Roman" w:hAnsi="Times New Roman" w:cs="Times New Roman"/>
          <w:noProof/>
        </w:rPr>
        <w:t xml:space="preserve"> vydanie/zaslanie hlasovacieho preukazu pre </w:t>
      </w:r>
      <w:r w:rsidR="00FF7BF7">
        <w:rPr>
          <w:rFonts w:ascii="Times New Roman" w:hAnsi="Times New Roman" w:cs="Times New Roman"/>
          <w:b/>
          <w:bCs/>
          <w:noProof/>
        </w:rPr>
        <w:t>Referendum 2026</w:t>
      </w:r>
      <w:r w:rsidR="006552F2">
        <w:rPr>
          <w:rFonts w:ascii="Times New Roman" w:hAnsi="Times New Roman" w:cs="Times New Roman"/>
          <w:b/>
          <w:bCs/>
          <w:noProof/>
        </w:rPr>
        <w:t xml:space="preserve">, </w:t>
      </w:r>
      <w:r w:rsidR="006552F2" w:rsidRPr="006552F2">
        <w:rPr>
          <w:rFonts w:ascii="Times New Roman" w:hAnsi="Times New Roman" w:cs="Times New Roman"/>
          <w:noProof/>
        </w:rPr>
        <w:t>ktoré sa uskutočn</w:t>
      </w:r>
      <w:r w:rsidR="00FF7BF7">
        <w:rPr>
          <w:rFonts w:ascii="Times New Roman" w:hAnsi="Times New Roman" w:cs="Times New Roman"/>
          <w:noProof/>
        </w:rPr>
        <w:t xml:space="preserve">í </w:t>
      </w:r>
      <w:r w:rsidR="006552F2" w:rsidRPr="006552F2">
        <w:rPr>
          <w:rFonts w:ascii="Times New Roman" w:hAnsi="Times New Roman" w:cs="Times New Roman"/>
          <w:noProof/>
        </w:rPr>
        <w:t xml:space="preserve"> dňa </w:t>
      </w:r>
      <w:r w:rsidR="006552F2" w:rsidRPr="00440752">
        <w:rPr>
          <w:rFonts w:ascii="Times New Roman" w:hAnsi="Times New Roman" w:cs="Times New Roman"/>
          <w:b/>
          <w:bCs/>
          <w:noProof/>
        </w:rPr>
        <w:t>0</w:t>
      </w:r>
      <w:r w:rsidR="00FF7BF7" w:rsidRPr="00440752">
        <w:rPr>
          <w:rFonts w:ascii="Times New Roman" w:hAnsi="Times New Roman" w:cs="Times New Roman"/>
          <w:b/>
          <w:bCs/>
          <w:noProof/>
        </w:rPr>
        <w:t>4</w:t>
      </w:r>
      <w:r w:rsidR="006552F2" w:rsidRPr="00440752">
        <w:rPr>
          <w:rFonts w:ascii="Times New Roman" w:hAnsi="Times New Roman" w:cs="Times New Roman"/>
          <w:b/>
          <w:bCs/>
          <w:noProof/>
        </w:rPr>
        <w:t>. 0</w:t>
      </w:r>
      <w:r w:rsidR="00FF7BF7" w:rsidRPr="00440752">
        <w:rPr>
          <w:rFonts w:ascii="Times New Roman" w:hAnsi="Times New Roman" w:cs="Times New Roman"/>
          <w:b/>
          <w:bCs/>
          <w:noProof/>
        </w:rPr>
        <w:t>7</w:t>
      </w:r>
      <w:r w:rsidR="006552F2" w:rsidRPr="00440752">
        <w:rPr>
          <w:rFonts w:ascii="Times New Roman" w:hAnsi="Times New Roman" w:cs="Times New Roman"/>
          <w:b/>
          <w:bCs/>
          <w:noProof/>
        </w:rPr>
        <w:t>. 202</w:t>
      </w:r>
      <w:r w:rsidR="00FF7BF7" w:rsidRPr="00440752">
        <w:rPr>
          <w:rFonts w:ascii="Times New Roman" w:hAnsi="Times New Roman" w:cs="Times New Roman"/>
          <w:b/>
          <w:bCs/>
          <w:noProof/>
        </w:rPr>
        <w:t>6</w:t>
      </w:r>
      <w:r w:rsidR="00FF7BF7">
        <w:rPr>
          <w:rFonts w:ascii="Times New Roman" w:hAnsi="Times New Roman" w:cs="Times New Roman"/>
          <w:noProof/>
        </w:rPr>
        <w:t>.</w:t>
      </w:r>
    </w:p>
    <w:p w14:paraId="6F92680B" w14:textId="65866D07" w:rsidR="00DA7B6F" w:rsidRPr="002F35BD" w:rsidRDefault="00DA7B6F" w:rsidP="00DA7B6F">
      <w:pPr>
        <w:spacing w:line="360" w:lineRule="auto"/>
        <w:rPr>
          <w:rFonts w:ascii="Times New Roman" w:hAnsi="Times New Roman" w:cs="Times New Roman"/>
          <w:b/>
          <w:bCs/>
          <w:noProof/>
        </w:rPr>
      </w:pPr>
      <w:r w:rsidRPr="002F35BD">
        <w:rPr>
          <w:rFonts w:ascii="Times New Roman" w:hAnsi="Times New Roman" w:cs="Times New Roman"/>
          <w:b/>
          <w:bCs/>
          <w:noProof/>
        </w:rPr>
        <w:t xml:space="preserve">a) </w:t>
      </w:r>
      <w:r w:rsidR="000C39CD" w:rsidRPr="002F35BD">
        <w:rPr>
          <w:rFonts w:ascii="Times New Roman" w:hAnsi="Times New Roman" w:cs="Times New Roman"/>
          <w:b/>
          <w:bCs/>
          <w:noProof/>
        </w:rPr>
        <w:t>Hlasovací preukaz prevezmem osobne</w:t>
      </w:r>
      <w:r w:rsidRPr="002F35BD">
        <w:rPr>
          <w:rFonts w:ascii="Times New Roman" w:hAnsi="Times New Roman" w:cs="Times New Roman"/>
          <w:b/>
          <w:bCs/>
          <w:noProof/>
        </w:rPr>
        <w:t xml:space="preserve"> </w:t>
      </w:r>
      <w:r w:rsidR="00B70CB6">
        <w:rPr>
          <w:rFonts w:ascii="Times New Roman" w:hAnsi="Times New Roman" w:cs="Times New Roman"/>
          <w:b/>
          <w:bCs/>
          <w:noProof/>
        </w:rPr>
        <w:t xml:space="preserve"> </w:t>
      </w:r>
    </w:p>
    <w:p w14:paraId="0F62D4C1" w14:textId="78B9161E" w:rsidR="000C39CD" w:rsidRPr="002F35BD" w:rsidRDefault="00DA7B6F" w:rsidP="00DA7B6F">
      <w:pPr>
        <w:spacing w:line="360" w:lineRule="auto"/>
        <w:rPr>
          <w:rFonts w:ascii="Times New Roman" w:hAnsi="Times New Roman" w:cs="Times New Roman"/>
          <w:b/>
          <w:bCs/>
          <w:noProof/>
        </w:rPr>
      </w:pPr>
      <w:r w:rsidRPr="002F35BD">
        <w:rPr>
          <w:rFonts w:ascii="Times New Roman" w:hAnsi="Times New Roman" w:cs="Times New Roman"/>
          <w:b/>
          <w:bCs/>
          <w:noProof/>
        </w:rPr>
        <w:t xml:space="preserve">b) </w:t>
      </w:r>
      <w:r w:rsidR="000C39CD" w:rsidRPr="002F35BD">
        <w:rPr>
          <w:rFonts w:ascii="Times New Roman" w:hAnsi="Times New Roman" w:cs="Times New Roman"/>
          <w:b/>
          <w:bCs/>
          <w:noProof/>
        </w:rPr>
        <w:t>Hlasovací preukaz žiadam zaslať na adresu:</w:t>
      </w:r>
    </w:p>
    <w:p w14:paraId="408F4E4B" w14:textId="71DDF66D" w:rsidR="000C39CD" w:rsidRPr="00A12AD6" w:rsidRDefault="000C39CD" w:rsidP="00A12AD6">
      <w:pPr>
        <w:spacing w:line="360" w:lineRule="auto"/>
        <w:rPr>
          <w:rFonts w:ascii="Times New Roman" w:hAnsi="Times New Roman" w:cs="Times New Roman"/>
          <w:noProof/>
        </w:rPr>
      </w:pPr>
      <w:r w:rsidRPr="00A12AD6">
        <w:rPr>
          <w:rFonts w:ascii="Times New Roman" w:hAnsi="Times New Roman" w:cs="Times New Roman"/>
          <w:noProof/>
        </w:rPr>
        <w:t>Meno a priezvisko:</w:t>
      </w:r>
      <w:r w:rsidRPr="00A12AD6">
        <w:rPr>
          <w:rFonts w:ascii="Times New Roman" w:hAnsi="Times New Roman" w:cs="Times New Roman"/>
          <w:noProof/>
        </w:rPr>
        <w:tab/>
      </w:r>
      <w:r w:rsidRPr="00A12AD6">
        <w:rPr>
          <w:rFonts w:ascii="Times New Roman" w:hAnsi="Times New Roman" w:cs="Times New Roman"/>
          <w:noProof/>
        </w:rPr>
        <w:tab/>
      </w:r>
      <w:r w:rsidRPr="00A12AD6">
        <w:rPr>
          <w:rFonts w:ascii="Times New Roman" w:hAnsi="Times New Roman" w:cs="Times New Roman"/>
          <w:noProof/>
        </w:rPr>
        <w:tab/>
        <w:t>.................................................................................................</w:t>
      </w:r>
    </w:p>
    <w:p w14:paraId="1E4FFCEA" w14:textId="6ED71E7D" w:rsidR="000C39CD" w:rsidRPr="00A12AD6" w:rsidRDefault="000C39CD" w:rsidP="00A12AD6">
      <w:pPr>
        <w:spacing w:line="360" w:lineRule="auto"/>
        <w:rPr>
          <w:rFonts w:ascii="Times New Roman" w:hAnsi="Times New Roman" w:cs="Times New Roman"/>
          <w:noProof/>
        </w:rPr>
      </w:pPr>
      <w:r w:rsidRPr="00A12AD6">
        <w:rPr>
          <w:rFonts w:ascii="Times New Roman" w:hAnsi="Times New Roman" w:cs="Times New Roman"/>
          <w:noProof/>
        </w:rPr>
        <w:t>Názov mesta/</w:t>
      </w:r>
      <w:r w:rsidR="006716B9" w:rsidRPr="00A12AD6">
        <w:rPr>
          <w:rFonts w:ascii="Times New Roman" w:hAnsi="Times New Roman" w:cs="Times New Roman"/>
          <w:noProof/>
        </w:rPr>
        <w:t>obce:</w:t>
      </w:r>
      <w:r w:rsidR="006716B9" w:rsidRPr="00A12AD6">
        <w:rPr>
          <w:rFonts w:ascii="Times New Roman" w:hAnsi="Times New Roman" w:cs="Times New Roman"/>
          <w:noProof/>
        </w:rPr>
        <w:tab/>
      </w:r>
      <w:r w:rsidR="006716B9" w:rsidRPr="00A12AD6">
        <w:rPr>
          <w:rFonts w:ascii="Times New Roman" w:hAnsi="Times New Roman" w:cs="Times New Roman"/>
          <w:noProof/>
        </w:rPr>
        <w:tab/>
      </w:r>
      <w:r w:rsidR="006716B9" w:rsidRPr="00A12AD6">
        <w:rPr>
          <w:rFonts w:ascii="Times New Roman" w:hAnsi="Times New Roman" w:cs="Times New Roman"/>
          <w:noProof/>
        </w:rPr>
        <w:tab/>
        <w:t>.................................................................................................</w:t>
      </w:r>
    </w:p>
    <w:p w14:paraId="6323F0AE" w14:textId="7C6F0863" w:rsidR="006716B9" w:rsidRPr="00A12AD6" w:rsidRDefault="006716B9" w:rsidP="00A12AD6">
      <w:pPr>
        <w:spacing w:line="360" w:lineRule="auto"/>
        <w:rPr>
          <w:rFonts w:ascii="Times New Roman" w:hAnsi="Times New Roman" w:cs="Times New Roman"/>
          <w:noProof/>
        </w:rPr>
      </w:pPr>
      <w:r w:rsidRPr="00A12AD6">
        <w:rPr>
          <w:rFonts w:ascii="Times New Roman" w:hAnsi="Times New Roman" w:cs="Times New Roman"/>
          <w:noProof/>
        </w:rPr>
        <w:t>Ulica:</w:t>
      </w:r>
      <w:r w:rsidRPr="00A12AD6">
        <w:rPr>
          <w:rFonts w:ascii="Times New Roman" w:hAnsi="Times New Roman" w:cs="Times New Roman"/>
          <w:noProof/>
        </w:rPr>
        <w:tab/>
      </w:r>
      <w:r w:rsidRPr="00A12AD6">
        <w:rPr>
          <w:rFonts w:ascii="Times New Roman" w:hAnsi="Times New Roman" w:cs="Times New Roman"/>
          <w:noProof/>
        </w:rPr>
        <w:tab/>
      </w:r>
      <w:r w:rsidRPr="00A12AD6">
        <w:rPr>
          <w:rFonts w:ascii="Times New Roman" w:hAnsi="Times New Roman" w:cs="Times New Roman"/>
          <w:noProof/>
        </w:rPr>
        <w:tab/>
      </w:r>
      <w:r w:rsidRPr="00A12AD6">
        <w:rPr>
          <w:rFonts w:ascii="Times New Roman" w:hAnsi="Times New Roman" w:cs="Times New Roman"/>
          <w:noProof/>
        </w:rPr>
        <w:tab/>
      </w:r>
      <w:r w:rsidRPr="00A12AD6">
        <w:rPr>
          <w:rFonts w:ascii="Times New Roman" w:hAnsi="Times New Roman" w:cs="Times New Roman"/>
          <w:noProof/>
        </w:rPr>
        <w:tab/>
        <w:t>.................................................................................................</w:t>
      </w:r>
    </w:p>
    <w:p w14:paraId="3BE393F4" w14:textId="71C504E9" w:rsidR="006716B9" w:rsidRPr="00A12AD6" w:rsidRDefault="006716B9" w:rsidP="00A12AD6">
      <w:pPr>
        <w:spacing w:line="360" w:lineRule="auto"/>
        <w:rPr>
          <w:rFonts w:ascii="Times New Roman" w:hAnsi="Times New Roman" w:cs="Times New Roman"/>
          <w:noProof/>
        </w:rPr>
      </w:pPr>
      <w:r w:rsidRPr="00A12AD6">
        <w:rPr>
          <w:rFonts w:ascii="Times New Roman" w:hAnsi="Times New Roman" w:cs="Times New Roman"/>
          <w:noProof/>
        </w:rPr>
        <w:t>Súpisné a orientačné číslo:</w:t>
      </w:r>
      <w:r w:rsidRPr="00A12AD6">
        <w:rPr>
          <w:rFonts w:ascii="Times New Roman" w:hAnsi="Times New Roman" w:cs="Times New Roman"/>
          <w:noProof/>
        </w:rPr>
        <w:tab/>
      </w:r>
      <w:r w:rsidRPr="00A12AD6">
        <w:rPr>
          <w:rFonts w:ascii="Times New Roman" w:hAnsi="Times New Roman" w:cs="Times New Roman"/>
          <w:noProof/>
        </w:rPr>
        <w:tab/>
        <w:t>.................................................................................................</w:t>
      </w:r>
    </w:p>
    <w:p w14:paraId="006300EB" w14:textId="0AD8A528" w:rsidR="002F35BD" w:rsidRDefault="006716B9" w:rsidP="002F35BD">
      <w:pPr>
        <w:spacing w:line="360" w:lineRule="auto"/>
        <w:rPr>
          <w:rFonts w:ascii="Times New Roman" w:hAnsi="Times New Roman" w:cs="Times New Roman"/>
          <w:noProof/>
        </w:rPr>
      </w:pPr>
      <w:r w:rsidRPr="00A12AD6">
        <w:rPr>
          <w:rFonts w:ascii="Times New Roman" w:hAnsi="Times New Roman" w:cs="Times New Roman"/>
          <w:noProof/>
        </w:rPr>
        <w:t>Poštové smerovacie číslo:</w:t>
      </w:r>
      <w:r w:rsidRPr="00A12AD6">
        <w:rPr>
          <w:rFonts w:ascii="Times New Roman" w:hAnsi="Times New Roman" w:cs="Times New Roman"/>
          <w:noProof/>
        </w:rPr>
        <w:tab/>
      </w:r>
      <w:r w:rsidRPr="00A12AD6">
        <w:rPr>
          <w:rFonts w:ascii="Times New Roman" w:hAnsi="Times New Roman" w:cs="Times New Roman"/>
          <w:noProof/>
        </w:rPr>
        <w:tab/>
        <w:t>..........................................................................................</w:t>
      </w:r>
      <w:r w:rsidR="002F35BD">
        <w:rPr>
          <w:rFonts w:ascii="Times New Roman" w:hAnsi="Times New Roman" w:cs="Times New Roman"/>
          <w:noProof/>
        </w:rPr>
        <w:t xml:space="preserve">....... </w:t>
      </w:r>
    </w:p>
    <w:p w14:paraId="17453F19" w14:textId="2379529C" w:rsidR="006716B9" w:rsidRPr="002F35BD" w:rsidRDefault="002F35BD" w:rsidP="002F35BD">
      <w:pPr>
        <w:spacing w:line="360" w:lineRule="auto"/>
        <w:rPr>
          <w:rFonts w:ascii="Times New Roman" w:hAnsi="Times New Roman" w:cs="Times New Roman"/>
          <w:b/>
          <w:bCs/>
          <w:noProof/>
        </w:rPr>
      </w:pPr>
      <w:r w:rsidRPr="002F35BD">
        <w:rPr>
          <w:rFonts w:ascii="Times New Roman" w:hAnsi="Times New Roman" w:cs="Times New Roman"/>
          <w:b/>
          <w:bCs/>
          <w:noProof/>
        </w:rPr>
        <w:t xml:space="preserve">c) </w:t>
      </w:r>
      <w:r w:rsidR="006716B9" w:rsidRPr="002F35BD">
        <w:rPr>
          <w:rFonts w:ascii="Times New Roman" w:hAnsi="Times New Roman" w:cs="Times New Roman"/>
          <w:b/>
          <w:bCs/>
          <w:noProof/>
        </w:rPr>
        <w:t>Na prevzatie hlasovacieho preukazu  s p l n o m o c ň u j e m:</w:t>
      </w:r>
    </w:p>
    <w:p w14:paraId="0BCDD3B1" w14:textId="2DB7C8FB" w:rsidR="006716B9" w:rsidRPr="00A12AD6" w:rsidRDefault="006716B9" w:rsidP="00A12AD6">
      <w:pPr>
        <w:spacing w:line="360" w:lineRule="auto"/>
        <w:rPr>
          <w:rFonts w:ascii="Times New Roman" w:hAnsi="Times New Roman" w:cs="Times New Roman"/>
          <w:noProof/>
        </w:rPr>
      </w:pPr>
      <w:r w:rsidRPr="00A12AD6">
        <w:rPr>
          <w:rFonts w:ascii="Times New Roman" w:hAnsi="Times New Roman" w:cs="Times New Roman"/>
          <w:noProof/>
        </w:rPr>
        <w:t>Meno a priezvisko:</w:t>
      </w:r>
      <w:r w:rsidRPr="00A12AD6">
        <w:rPr>
          <w:rFonts w:ascii="Times New Roman" w:hAnsi="Times New Roman" w:cs="Times New Roman"/>
          <w:noProof/>
        </w:rPr>
        <w:tab/>
      </w:r>
      <w:r w:rsidRPr="00A12AD6">
        <w:rPr>
          <w:rFonts w:ascii="Times New Roman" w:hAnsi="Times New Roman" w:cs="Times New Roman"/>
          <w:noProof/>
        </w:rPr>
        <w:tab/>
      </w:r>
      <w:r w:rsidRPr="00A12AD6">
        <w:rPr>
          <w:rFonts w:ascii="Times New Roman" w:hAnsi="Times New Roman" w:cs="Times New Roman"/>
          <w:noProof/>
        </w:rPr>
        <w:tab/>
        <w:t>.................................................................................................</w:t>
      </w:r>
    </w:p>
    <w:p w14:paraId="42D65F52" w14:textId="217DD0FC" w:rsidR="006716B9" w:rsidRPr="00A12AD6" w:rsidRDefault="006716B9" w:rsidP="00A12AD6">
      <w:pPr>
        <w:spacing w:line="360" w:lineRule="auto"/>
        <w:rPr>
          <w:rFonts w:ascii="Times New Roman" w:hAnsi="Times New Roman" w:cs="Times New Roman"/>
          <w:noProof/>
        </w:rPr>
      </w:pPr>
      <w:r w:rsidRPr="00A12AD6">
        <w:rPr>
          <w:rFonts w:ascii="Times New Roman" w:hAnsi="Times New Roman" w:cs="Times New Roman"/>
          <w:noProof/>
        </w:rPr>
        <w:t>Číslo občianskeho preukazu:</w:t>
      </w:r>
      <w:r w:rsidRPr="00A12AD6">
        <w:rPr>
          <w:rFonts w:ascii="Times New Roman" w:hAnsi="Times New Roman" w:cs="Times New Roman"/>
          <w:noProof/>
        </w:rPr>
        <w:tab/>
      </w:r>
      <w:r w:rsidRPr="00A12AD6">
        <w:rPr>
          <w:rFonts w:ascii="Times New Roman" w:hAnsi="Times New Roman" w:cs="Times New Roman"/>
          <w:noProof/>
        </w:rPr>
        <w:tab/>
        <w:t>.................................................................................................</w:t>
      </w:r>
    </w:p>
    <w:p w14:paraId="52D2FE55" w14:textId="77777777" w:rsidR="00A12AD6" w:rsidRDefault="00A12AD6" w:rsidP="00A12AD6">
      <w:pPr>
        <w:spacing w:line="360" w:lineRule="auto"/>
        <w:rPr>
          <w:rFonts w:ascii="Times New Roman" w:hAnsi="Times New Roman" w:cs="Times New Roman"/>
          <w:noProof/>
        </w:rPr>
      </w:pPr>
    </w:p>
    <w:p w14:paraId="595997DC" w14:textId="1727DA90" w:rsidR="006716B9" w:rsidRPr="00A12AD6" w:rsidRDefault="006716B9" w:rsidP="00A12AD6">
      <w:pPr>
        <w:spacing w:line="360" w:lineRule="auto"/>
        <w:rPr>
          <w:rFonts w:ascii="Times New Roman" w:hAnsi="Times New Roman" w:cs="Times New Roman"/>
          <w:noProof/>
        </w:rPr>
      </w:pPr>
      <w:r w:rsidRPr="00A12AD6">
        <w:rPr>
          <w:rFonts w:ascii="Times New Roman" w:hAnsi="Times New Roman" w:cs="Times New Roman"/>
          <w:noProof/>
        </w:rPr>
        <w:t xml:space="preserve">V .........................................   </w:t>
      </w:r>
      <w:r w:rsidR="00B70CB6">
        <w:rPr>
          <w:rFonts w:ascii="Times New Roman" w:hAnsi="Times New Roman" w:cs="Times New Roman"/>
          <w:noProof/>
        </w:rPr>
        <w:t>d</w:t>
      </w:r>
      <w:r w:rsidRPr="00A12AD6">
        <w:rPr>
          <w:rFonts w:ascii="Times New Roman" w:hAnsi="Times New Roman" w:cs="Times New Roman"/>
          <w:noProof/>
        </w:rPr>
        <w:t xml:space="preserve">ňa: ...........................   </w:t>
      </w:r>
      <w:r w:rsidR="001B074F">
        <w:rPr>
          <w:rFonts w:ascii="Times New Roman" w:hAnsi="Times New Roman" w:cs="Times New Roman"/>
          <w:noProof/>
        </w:rPr>
        <w:t>v</w:t>
      </w:r>
      <w:r w:rsidRPr="00A12AD6">
        <w:rPr>
          <w:rFonts w:ascii="Times New Roman" w:hAnsi="Times New Roman" w:cs="Times New Roman"/>
          <w:noProof/>
        </w:rPr>
        <w:t>lastnoručný podpis ...........................................</w:t>
      </w:r>
    </w:p>
    <w:p w14:paraId="646EEBFA" w14:textId="7D13DC2B" w:rsidR="006716B9" w:rsidRPr="00A12AD6" w:rsidRDefault="006716B9" w:rsidP="00A12AD6">
      <w:pPr>
        <w:spacing w:line="360" w:lineRule="auto"/>
        <w:rPr>
          <w:rFonts w:ascii="Times New Roman" w:hAnsi="Times New Roman" w:cs="Times New Roman"/>
          <w:noProof/>
        </w:rPr>
      </w:pPr>
      <w:r w:rsidRPr="00A12AD6">
        <w:rPr>
          <w:rFonts w:ascii="Times New Roman" w:hAnsi="Times New Roman" w:cs="Times New Roman"/>
          <w:noProof/>
        </w:rPr>
        <w:tab/>
      </w:r>
      <w:r w:rsidRPr="00A12AD6">
        <w:rPr>
          <w:rFonts w:ascii="Times New Roman" w:hAnsi="Times New Roman" w:cs="Times New Roman"/>
          <w:noProof/>
        </w:rPr>
        <w:tab/>
      </w:r>
      <w:r w:rsidRPr="00A12AD6">
        <w:rPr>
          <w:rFonts w:ascii="Times New Roman" w:hAnsi="Times New Roman" w:cs="Times New Roman"/>
          <w:noProof/>
        </w:rPr>
        <w:tab/>
      </w:r>
      <w:r w:rsidRPr="00A12AD6">
        <w:rPr>
          <w:rFonts w:ascii="Times New Roman" w:hAnsi="Times New Roman" w:cs="Times New Roman"/>
          <w:noProof/>
        </w:rPr>
        <w:tab/>
      </w:r>
      <w:r w:rsidRPr="00A12AD6">
        <w:rPr>
          <w:rFonts w:ascii="Times New Roman" w:hAnsi="Times New Roman" w:cs="Times New Roman"/>
          <w:noProof/>
        </w:rPr>
        <w:tab/>
      </w:r>
      <w:r w:rsidRPr="00A12AD6">
        <w:rPr>
          <w:rFonts w:ascii="Times New Roman" w:hAnsi="Times New Roman" w:cs="Times New Roman"/>
          <w:noProof/>
        </w:rPr>
        <w:tab/>
      </w:r>
      <w:r w:rsidRPr="00A12AD6">
        <w:rPr>
          <w:rFonts w:ascii="Times New Roman" w:hAnsi="Times New Roman" w:cs="Times New Roman"/>
          <w:noProof/>
        </w:rPr>
        <w:tab/>
        <w:t xml:space="preserve">                    (nemusí byť úradne osvedčený)</w:t>
      </w:r>
    </w:p>
    <w:p w14:paraId="7A5BD02D" w14:textId="77777777" w:rsidR="006716B9" w:rsidRDefault="006716B9" w:rsidP="006716B9">
      <w:pPr>
        <w:rPr>
          <w:noProof/>
        </w:rPr>
      </w:pPr>
    </w:p>
    <w:p w14:paraId="6A5926B2" w14:textId="28082A27" w:rsidR="006716B9" w:rsidRPr="00D25D30" w:rsidRDefault="006716B9" w:rsidP="00D25D30">
      <w:pPr>
        <w:jc w:val="both"/>
        <w:rPr>
          <w:rFonts w:ascii="Times New Roman" w:hAnsi="Times New Roman" w:cs="Times New Roman"/>
          <w:b/>
          <w:bCs/>
          <w:noProof/>
          <w:sz w:val="18"/>
          <w:szCs w:val="18"/>
        </w:rPr>
      </w:pPr>
      <w:r w:rsidRPr="00D25D30">
        <w:rPr>
          <w:rFonts w:ascii="Times New Roman" w:hAnsi="Times New Roman" w:cs="Times New Roman"/>
          <w:b/>
          <w:bCs/>
          <w:noProof/>
          <w:sz w:val="18"/>
          <w:szCs w:val="18"/>
        </w:rPr>
        <w:t>/*Žiadosť o prenosný hlasovací preukaz je potrebné doručiť poštou alebo elektronicky najneskôr 15 pracovných dní predo dňom konania volieb, t. j.</w:t>
      </w:r>
      <w:r w:rsidR="00B70CB6">
        <w:rPr>
          <w:rFonts w:ascii="Times New Roman" w:hAnsi="Times New Roman" w:cs="Times New Roman"/>
          <w:b/>
          <w:bCs/>
          <w:noProof/>
          <w:sz w:val="18"/>
          <w:szCs w:val="18"/>
        </w:rPr>
        <w:t xml:space="preserve"> </w:t>
      </w:r>
      <w:r w:rsidR="00B70CB6">
        <w:rPr>
          <w:rFonts w:ascii="Times New Roman" w:hAnsi="Times New Roman" w:cs="Times New Roman"/>
          <w:b/>
          <w:bCs/>
          <w:noProof/>
          <w:sz w:val="18"/>
          <w:szCs w:val="18"/>
          <w:u w:val="single"/>
        </w:rPr>
        <w:t xml:space="preserve">do </w:t>
      </w:r>
      <w:r w:rsidR="00FF7BF7">
        <w:rPr>
          <w:rFonts w:ascii="Times New Roman" w:hAnsi="Times New Roman" w:cs="Times New Roman"/>
          <w:b/>
          <w:bCs/>
          <w:noProof/>
          <w:sz w:val="18"/>
          <w:szCs w:val="18"/>
          <w:u w:val="single"/>
        </w:rPr>
        <w:t>15. 06</w:t>
      </w:r>
      <w:r w:rsidR="00B70CB6">
        <w:rPr>
          <w:rFonts w:ascii="Times New Roman" w:hAnsi="Times New Roman" w:cs="Times New Roman"/>
          <w:b/>
          <w:bCs/>
          <w:noProof/>
          <w:sz w:val="18"/>
          <w:szCs w:val="18"/>
          <w:u w:val="single"/>
        </w:rPr>
        <w:t>. 202</w:t>
      </w:r>
      <w:r w:rsidR="00FF7BF7">
        <w:rPr>
          <w:rFonts w:ascii="Times New Roman" w:hAnsi="Times New Roman" w:cs="Times New Roman"/>
          <w:b/>
          <w:bCs/>
          <w:noProof/>
          <w:sz w:val="18"/>
          <w:szCs w:val="18"/>
          <w:u w:val="single"/>
        </w:rPr>
        <w:t>6</w:t>
      </w:r>
      <w:r w:rsidR="00FF7BF7">
        <w:rPr>
          <w:rFonts w:ascii="Times New Roman" w:hAnsi="Times New Roman" w:cs="Times New Roman"/>
          <w:b/>
          <w:bCs/>
          <w:noProof/>
          <w:sz w:val="18"/>
          <w:szCs w:val="18"/>
        </w:rPr>
        <w:t>, osobne alebo prostredníctvom splnomocnenej osoby najneskôr deň pred konaním Referenda, t.j. 03. 07. 2026.</w:t>
      </w:r>
    </w:p>
    <w:p w14:paraId="3BD88FD3" w14:textId="02695C2C" w:rsidR="006716B9" w:rsidRPr="00D25D30" w:rsidRDefault="006716B9" w:rsidP="00D25D30">
      <w:pPr>
        <w:jc w:val="both"/>
        <w:rPr>
          <w:rFonts w:ascii="Times New Roman" w:hAnsi="Times New Roman" w:cs="Times New Roman"/>
          <w:b/>
          <w:bCs/>
          <w:noProof/>
          <w:sz w:val="18"/>
          <w:szCs w:val="18"/>
        </w:rPr>
      </w:pPr>
      <w:r w:rsidRPr="00D25D30">
        <w:rPr>
          <w:rFonts w:ascii="Times New Roman" w:hAnsi="Times New Roman" w:cs="Times New Roman"/>
          <w:b/>
          <w:bCs/>
          <w:noProof/>
          <w:sz w:val="18"/>
          <w:szCs w:val="18"/>
        </w:rPr>
        <w:t>/* V</w:t>
      </w:r>
      <w:r w:rsidR="00913C30" w:rsidRPr="00D25D30">
        <w:rPr>
          <w:rFonts w:ascii="Times New Roman" w:hAnsi="Times New Roman" w:cs="Times New Roman"/>
          <w:b/>
          <w:bCs/>
          <w:noProof/>
          <w:sz w:val="18"/>
          <w:szCs w:val="18"/>
        </w:rPr>
        <w:t> </w:t>
      </w:r>
      <w:r w:rsidRPr="00D25D30">
        <w:rPr>
          <w:rFonts w:ascii="Times New Roman" w:hAnsi="Times New Roman" w:cs="Times New Roman"/>
          <w:b/>
          <w:bCs/>
          <w:noProof/>
          <w:sz w:val="18"/>
          <w:szCs w:val="18"/>
        </w:rPr>
        <w:t>s</w:t>
      </w:r>
      <w:r w:rsidR="00913C30" w:rsidRPr="00D25D30">
        <w:rPr>
          <w:rFonts w:ascii="Times New Roman" w:hAnsi="Times New Roman" w:cs="Times New Roman"/>
          <w:b/>
          <w:bCs/>
          <w:noProof/>
          <w:sz w:val="18"/>
          <w:szCs w:val="18"/>
        </w:rPr>
        <w:t>úlade s</w:t>
      </w:r>
      <w:r w:rsidR="004371D0" w:rsidRPr="00D25D30">
        <w:rPr>
          <w:rFonts w:ascii="Times New Roman" w:hAnsi="Times New Roman" w:cs="Times New Roman"/>
          <w:b/>
          <w:bCs/>
          <w:noProof/>
          <w:sz w:val="18"/>
          <w:szCs w:val="18"/>
        </w:rPr>
        <w:t> </w:t>
      </w:r>
      <w:r w:rsidR="00913C30" w:rsidRPr="00D25D30">
        <w:rPr>
          <w:rFonts w:ascii="Times New Roman" w:hAnsi="Times New Roman" w:cs="Times New Roman"/>
          <w:b/>
          <w:bCs/>
          <w:noProof/>
          <w:sz w:val="18"/>
          <w:szCs w:val="18"/>
        </w:rPr>
        <w:t>príslušnými</w:t>
      </w:r>
      <w:r w:rsidR="004371D0" w:rsidRPr="00D25D30">
        <w:rPr>
          <w:rFonts w:ascii="Times New Roman" w:hAnsi="Times New Roman" w:cs="Times New Roman"/>
          <w:b/>
          <w:bCs/>
          <w:noProof/>
          <w:sz w:val="18"/>
          <w:szCs w:val="18"/>
        </w:rPr>
        <w:t xml:space="preserve"> </w:t>
      </w:r>
      <w:r w:rsidR="00913C30" w:rsidRPr="00D25D30">
        <w:rPr>
          <w:rFonts w:ascii="Times New Roman" w:hAnsi="Times New Roman" w:cs="Times New Roman"/>
          <w:b/>
          <w:bCs/>
          <w:noProof/>
          <w:sz w:val="18"/>
          <w:szCs w:val="18"/>
        </w:rPr>
        <w:t xml:space="preserve">ustanoveniami </w:t>
      </w:r>
      <w:r w:rsidR="00913C30" w:rsidRPr="00DE787A">
        <w:rPr>
          <w:rFonts w:ascii="Times New Roman" w:hAnsi="Times New Roman" w:cs="Times New Roman"/>
          <w:b/>
          <w:bCs/>
          <w:noProof/>
          <w:sz w:val="18"/>
          <w:szCs w:val="18"/>
        </w:rPr>
        <w:t>zákona č. 18/2018</w:t>
      </w:r>
      <w:r w:rsidR="00913C30" w:rsidRPr="00D25D30">
        <w:rPr>
          <w:rFonts w:ascii="Times New Roman" w:hAnsi="Times New Roman" w:cs="Times New Roman"/>
          <w:b/>
          <w:bCs/>
          <w:noProof/>
          <w:sz w:val="18"/>
          <w:szCs w:val="18"/>
        </w:rPr>
        <w:t xml:space="preserve"> Z. z. o ochrane osobných údajov a</w:t>
      </w:r>
      <w:r w:rsidR="00870D41" w:rsidRPr="00D25D30">
        <w:rPr>
          <w:rFonts w:ascii="Times New Roman" w:hAnsi="Times New Roman" w:cs="Times New Roman"/>
          <w:b/>
          <w:bCs/>
          <w:noProof/>
          <w:sz w:val="18"/>
          <w:szCs w:val="18"/>
        </w:rPr>
        <w:t> doplnení niektorých zákonov v znení neskorších predpisov súhlasím so spracovaním osobných údajov v rozsahu uvedenom na tejto žiadosti</w:t>
      </w:r>
      <w:r w:rsidR="00A12AD6" w:rsidRPr="00D25D30">
        <w:rPr>
          <w:rFonts w:ascii="Times New Roman" w:hAnsi="Times New Roman" w:cs="Times New Roman"/>
          <w:b/>
          <w:bCs/>
          <w:noProof/>
          <w:sz w:val="18"/>
          <w:szCs w:val="18"/>
        </w:rPr>
        <w:t xml:space="preserve"> v evidencii Miestneho úradu MČ Bratislava-</w:t>
      </w:r>
      <w:r w:rsidR="00624862">
        <w:rPr>
          <w:rFonts w:ascii="Times New Roman" w:hAnsi="Times New Roman" w:cs="Times New Roman"/>
          <w:b/>
          <w:bCs/>
          <w:noProof/>
          <w:sz w:val="18"/>
          <w:szCs w:val="18"/>
        </w:rPr>
        <w:t>Jarovce</w:t>
      </w:r>
      <w:r w:rsidR="00A12AD6" w:rsidRPr="00D25D30">
        <w:rPr>
          <w:rFonts w:ascii="Times New Roman" w:hAnsi="Times New Roman" w:cs="Times New Roman"/>
          <w:b/>
          <w:bCs/>
          <w:noProof/>
          <w:sz w:val="18"/>
          <w:szCs w:val="18"/>
        </w:rPr>
        <w:t xml:space="preserve"> pre účely zaradenia do databázy žiadateľov o vydanie hlasovacieho preukazu pre </w:t>
      </w:r>
      <w:r w:rsidR="00FF7BF7">
        <w:rPr>
          <w:rFonts w:ascii="Times New Roman" w:hAnsi="Times New Roman" w:cs="Times New Roman"/>
          <w:b/>
          <w:bCs/>
          <w:noProof/>
          <w:sz w:val="18"/>
          <w:szCs w:val="18"/>
        </w:rPr>
        <w:t>Referendum 2026</w:t>
      </w:r>
      <w:r w:rsidR="00A12AD6" w:rsidRPr="00D25D30">
        <w:rPr>
          <w:rFonts w:ascii="Times New Roman" w:hAnsi="Times New Roman" w:cs="Times New Roman"/>
          <w:b/>
          <w:bCs/>
          <w:noProof/>
          <w:sz w:val="18"/>
          <w:szCs w:val="18"/>
        </w:rPr>
        <w:t>.</w:t>
      </w:r>
    </w:p>
    <w:sectPr w:rsidR="006716B9" w:rsidRPr="00D25D30" w:rsidSect="006F0581">
      <w:pgSz w:w="11906" w:h="16838" w:code="9"/>
      <w:pgMar w:top="1418" w:right="1440" w:bottom="28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0C9CC" w14:textId="77777777" w:rsidR="006F0581" w:rsidRDefault="006F0581" w:rsidP="006A19C6">
      <w:r>
        <w:separator/>
      </w:r>
    </w:p>
  </w:endnote>
  <w:endnote w:type="continuationSeparator" w:id="0">
    <w:p w14:paraId="7B341995" w14:textId="77777777" w:rsidR="006F0581" w:rsidRDefault="006F0581" w:rsidP="006A1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71723" w14:textId="77777777" w:rsidR="006F0581" w:rsidRDefault="006F0581" w:rsidP="006A19C6">
      <w:r>
        <w:separator/>
      </w:r>
    </w:p>
  </w:footnote>
  <w:footnote w:type="continuationSeparator" w:id="0">
    <w:p w14:paraId="3C4979B8" w14:textId="77777777" w:rsidR="006F0581" w:rsidRDefault="006F0581" w:rsidP="006A19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874A89E"/>
    <w:lvl w:ilvl="0">
      <w:start w:val="1"/>
      <w:numFmt w:val="decimal"/>
      <w:pStyle w:val="slovanzoznam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CD480C6"/>
    <w:lvl w:ilvl="0">
      <w:start w:val="1"/>
      <w:numFmt w:val="decimal"/>
      <w:pStyle w:val="slovanzoznam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5400FE6"/>
    <w:lvl w:ilvl="0">
      <w:start w:val="1"/>
      <w:numFmt w:val="decimal"/>
      <w:pStyle w:val="slovanzo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6AEA1CC"/>
    <w:lvl w:ilvl="0">
      <w:start w:val="1"/>
      <w:numFmt w:val="decimal"/>
      <w:pStyle w:val="slovanzo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73AD0B2"/>
    <w:lvl w:ilvl="0">
      <w:start w:val="1"/>
      <w:numFmt w:val="bullet"/>
      <w:pStyle w:val="Zoznamsodrkami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CAEE236"/>
    <w:lvl w:ilvl="0">
      <w:start w:val="1"/>
      <w:numFmt w:val="bullet"/>
      <w:pStyle w:val="Zoznamsodrkami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76E6780"/>
    <w:lvl w:ilvl="0">
      <w:start w:val="1"/>
      <w:numFmt w:val="bullet"/>
      <w:pStyle w:val="Zo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482DF1C"/>
    <w:lvl w:ilvl="0">
      <w:start w:val="1"/>
      <w:numFmt w:val="bullet"/>
      <w:pStyle w:val="Zo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9C49F00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5C207D6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6885E88"/>
    <w:multiLevelType w:val="hybridMultilevel"/>
    <w:tmpl w:val="2990F1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033D3B"/>
    <w:multiLevelType w:val="hybridMultilevel"/>
    <w:tmpl w:val="5808C1A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2F103BB4"/>
    <w:multiLevelType w:val="multilevel"/>
    <w:tmpl w:val="DE96CF7A"/>
    <w:styleLink w:val="Aktulnyzoznam1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EB0273"/>
    <w:multiLevelType w:val="multilevel"/>
    <w:tmpl w:val="526206A0"/>
    <w:lvl w:ilvl="0">
      <w:start w:val="1"/>
      <w:numFmt w:val="upperRoman"/>
      <w:lvlText w:val="Článok %1."/>
      <w:lvlJc w:val="left"/>
      <w:pPr>
        <w:ind w:left="0" w:firstLine="0"/>
      </w:pPr>
    </w:lvl>
    <w:lvl w:ilvl="1">
      <w:start w:val="1"/>
      <w:numFmt w:val="decimalZero"/>
      <w:isLgl/>
      <w:lvlText w:val="Sekci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84C4F29"/>
    <w:multiLevelType w:val="multilevel"/>
    <w:tmpl w:val="D8061F64"/>
    <w:lvl w:ilvl="0">
      <w:start w:val="1"/>
      <w:numFmt w:val="upperRoman"/>
      <w:lvlText w:val="Článok %1."/>
      <w:lvlJc w:val="left"/>
      <w:pPr>
        <w:ind w:left="0" w:firstLine="0"/>
      </w:pPr>
    </w:lvl>
    <w:lvl w:ilvl="1">
      <w:start w:val="1"/>
      <w:numFmt w:val="decimalZero"/>
      <w:isLgl/>
      <w:lvlText w:val="Sekci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54913C3"/>
    <w:multiLevelType w:val="hybridMultilevel"/>
    <w:tmpl w:val="1EE494E4"/>
    <w:lvl w:ilvl="0" w:tplc="041B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350CFB"/>
    <w:multiLevelType w:val="multilevel"/>
    <w:tmpl w:val="9DF09F08"/>
    <w:lvl w:ilvl="0">
      <w:start w:val="1"/>
      <w:numFmt w:val="upperRoman"/>
      <w:lvlText w:val="Článok %1."/>
      <w:lvlJc w:val="left"/>
      <w:pPr>
        <w:ind w:left="0" w:firstLine="0"/>
      </w:pPr>
    </w:lvl>
    <w:lvl w:ilvl="1">
      <w:start w:val="1"/>
      <w:numFmt w:val="decimalZero"/>
      <w:isLgl/>
      <w:lvlText w:val="Sekci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5DEC6B47"/>
    <w:multiLevelType w:val="multilevel"/>
    <w:tmpl w:val="604E1C0A"/>
    <w:lvl w:ilvl="0">
      <w:start w:val="1"/>
      <w:numFmt w:val="upperRoman"/>
      <w:lvlText w:val="Článok %1."/>
      <w:lvlJc w:val="left"/>
      <w:pPr>
        <w:ind w:left="0" w:firstLine="0"/>
      </w:pPr>
    </w:lvl>
    <w:lvl w:ilvl="1">
      <w:start w:val="1"/>
      <w:numFmt w:val="decimalZero"/>
      <w:isLgl/>
      <w:lvlText w:val="Sekci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5E9135B5"/>
    <w:multiLevelType w:val="hybridMultilevel"/>
    <w:tmpl w:val="DE96CF7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8C1234"/>
    <w:multiLevelType w:val="multilevel"/>
    <w:tmpl w:val="04090023"/>
    <w:styleLink w:val="lnokalebosekcia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650F3627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6B81791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79AF7F36"/>
    <w:multiLevelType w:val="hybridMultilevel"/>
    <w:tmpl w:val="EA1CEA32"/>
    <w:lvl w:ilvl="0" w:tplc="36D63DEE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8C2C6D"/>
    <w:multiLevelType w:val="multilevel"/>
    <w:tmpl w:val="04090023"/>
    <w:lvl w:ilvl="0">
      <w:start w:val="1"/>
      <w:numFmt w:val="upperRoman"/>
      <w:lvlText w:val="Článok %1."/>
      <w:lvlJc w:val="left"/>
      <w:pPr>
        <w:ind w:left="0" w:firstLine="0"/>
      </w:pPr>
    </w:lvl>
    <w:lvl w:ilvl="1">
      <w:start w:val="1"/>
      <w:numFmt w:val="decimalZero"/>
      <w:isLgl/>
      <w:lvlText w:val="Sekci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524053652">
    <w:abstractNumId w:val="23"/>
  </w:num>
  <w:num w:numId="2" w16cid:durableId="494614229">
    <w:abstractNumId w:val="12"/>
  </w:num>
  <w:num w:numId="3" w16cid:durableId="1229265513">
    <w:abstractNumId w:val="10"/>
  </w:num>
  <w:num w:numId="4" w16cid:durableId="382946661">
    <w:abstractNumId w:val="29"/>
  </w:num>
  <w:num w:numId="5" w16cid:durableId="1502155763">
    <w:abstractNumId w:val="13"/>
  </w:num>
  <w:num w:numId="6" w16cid:durableId="1445079950">
    <w:abstractNumId w:val="19"/>
  </w:num>
  <w:num w:numId="7" w16cid:durableId="1864853452">
    <w:abstractNumId w:val="21"/>
  </w:num>
  <w:num w:numId="8" w16cid:durableId="1936088463">
    <w:abstractNumId w:val="9"/>
  </w:num>
  <w:num w:numId="9" w16cid:durableId="2052727090">
    <w:abstractNumId w:val="7"/>
  </w:num>
  <w:num w:numId="10" w16cid:durableId="1894778000">
    <w:abstractNumId w:val="6"/>
  </w:num>
  <w:num w:numId="11" w16cid:durableId="1213151919">
    <w:abstractNumId w:val="5"/>
  </w:num>
  <w:num w:numId="12" w16cid:durableId="1786343657">
    <w:abstractNumId w:val="4"/>
  </w:num>
  <w:num w:numId="13" w16cid:durableId="313995146">
    <w:abstractNumId w:val="8"/>
  </w:num>
  <w:num w:numId="14" w16cid:durableId="1643996859">
    <w:abstractNumId w:val="3"/>
  </w:num>
  <w:num w:numId="15" w16cid:durableId="1919435449">
    <w:abstractNumId w:val="2"/>
  </w:num>
  <w:num w:numId="16" w16cid:durableId="1457719228">
    <w:abstractNumId w:val="1"/>
  </w:num>
  <w:num w:numId="17" w16cid:durableId="818767944">
    <w:abstractNumId w:val="0"/>
  </w:num>
  <w:num w:numId="18" w16cid:durableId="763258262">
    <w:abstractNumId w:val="16"/>
  </w:num>
  <w:num w:numId="19" w16cid:durableId="1276986549">
    <w:abstractNumId w:val="17"/>
  </w:num>
  <w:num w:numId="20" w16cid:durableId="218244474">
    <w:abstractNumId w:val="24"/>
  </w:num>
  <w:num w:numId="21" w16cid:durableId="1973319123">
    <w:abstractNumId w:val="20"/>
  </w:num>
  <w:num w:numId="22" w16cid:durableId="1416046929">
    <w:abstractNumId w:val="11"/>
  </w:num>
  <w:num w:numId="23" w16cid:durableId="52507401">
    <w:abstractNumId w:val="31"/>
  </w:num>
  <w:num w:numId="24" w16cid:durableId="1064715931">
    <w:abstractNumId w:val="28"/>
  </w:num>
  <w:num w:numId="25" w16cid:durableId="696856510">
    <w:abstractNumId w:val="27"/>
  </w:num>
  <w:num w:numId="26" w16cid:durableId="1315571568">
    <w:abstractNumId w:val="26"/>
  </w:num>
  <w:num w:numId="27" w16cid:durableId="318971963">
    <w:abstractNumId w:val="15"/>
  </w:num>
  <w:num w:numId="28" w16cid:durableId="1269502688">
    <w:abstractNumId w:val="30"/>
  </w:num>
  <w:num w:numId="29" w16cid:durableId="254482765">
    <w:abstractNumId w:val="25"/>
  </w:num>
  <w:num w:numId="30" w16cid:durableId="378476625">
    <w:abstractNumId w:val="18"/>
  </w:num>
  <w:num w:numId="31" w16cid:durableId="859514435">
    <w:abstractNumId w:val="22"/>
  </w:num>
  <w:num w:numId="32" w16cid:durableId="165479240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E43"/>
    <w:rsid w:val="000B0479"/>
    <w:rsid w:val="000C39CD"/>
    <w:rsid w:val="001B074F"/>
    <w:rsid w:val="001E0199"/>
    <w:rsid w:val="00221C76"/>
    <w:rsid w:val="00235FEA"/>
    <w:rsid w:val="002F35BD"/>
    <w:rsid w:val="003A3427"/>
    <w:rsid w:val="004371D0"/>
    <w:rsid w:val="00440752"/>
    <w:rsid w:val="004E108E"/>
    <w:rsid w:val="00624862"/>
    <w:rsid w:val="00645252"/>
    <w:rsid w:val="006552F2"/>
    <w:rsid w:val="006716B9"/>
    <w:rsid w:val="006A19C6"/>
    <w:rsid w:val="006C68D2"/>
    <w:rsid w:val="006D3D74"/>
    <w:rsid w:val="006F0581"/>
    <w:rsid w:val="00703DCA"/>
    <w:rsid w:val="007F09CF"/>
    <w:rsid w:val="008154B2"/>
    <w:rsid w:val="0083569A"/>
    <w:rsid w:val="00843813"/>
    <w:rsid w:val="0086323C"/>
    <w:rsid w:val="00870D41"/>
    <w:rsid w:val="008D0E02"/>
    <w:rsid w:val="00913C30"/>
    <w:rsid w:val="00A12AD6"/>
    <w:rsid w:val="00A9204E"/>
    <w:rsid w:val="00AE1F61"/>
    <w:rsid w:val="00B03E6B"/>
    <w:rsid w:val="00B70CB6"/>
    <w:rsid w:val="00B94E43"/>
    <w:rsid w:val="00CB2823"/>
    <w:rsid w:val="00D25D30"/>
    <w:rsid w:val="00D52768"/>
    <w:rsid w:val="00DA7B6F"/>
    <w:rsid w:val="00DE787A"/>
    <w:rsid w:val="00E22676"/>
    <w:rsid w:val="00EB38E0"/>
    <w:rsid w:val="00F350D9"/>
    <w:rsid w:val="00FF7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A5C3D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A19C6"/>
    <w:rPr>
      <w:rFonts w:ascii="Calibri" w:hAnsi="Calibri" w:cs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6A19C6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6A19C6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6A19C6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6A19C6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6A19C6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Nadpis6">
    <w:name w:val="heading 6"/>
    <w:basedOn w:val="Normlny"/>
    <w:next w:val="Normlny"/>
    <w:link w:val="Nadpis6Char"/>
    <w:uiPriority w:val="9"/>
    <w:unhideWhenUsed/>
    <w:qFormat/>
    <w:rsid w:val="006A19C6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unhideWhenUsed/>
    <w:qFormat/>
    <w:rsid w:val="006A19C6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Nadpis8">
    <w:name w:val="heading 8"/>
    <w:basedOn w:val="Normlny"/>
    <w:next w:val="Normlny"/>
    <w:link w:val="Nadpis8Char"/>
    <w:uiPriority w:val="9"/>
    <w:unhideWhenUsed/>
    <w:qFormat/>
    <w:rsid w:val="006A19C6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Nadpis9">
    <w:name w:val="heading 9"/>
    <w:basedOn w:val="Normlny"/>
    <w:next w:val="Normlny"/>
    <w:link w:val="Nadpis9Char"/>
    <w:uiPriority w:val="9"/>
    <w:unhideWhenUsed/>
    <w:qFormat/>
    <w:rsid w:val="006A19C6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A19C6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6A19C6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6A19C6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rsid w:val="006A19C6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Nadpis5Char">
    <w:name w:val="Nadpis 5 Char"/>
    <w:basedOn w:val="Predvolenpsmoodseku"/>
    <w:link w:val="Nadpis5"/>
    <w:uiPriority w:val="9"/>
    <w:rsid w:val="006A19C6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Nadpis6Char">
    <w:name w:val="Nadpis 6 Char"/>
    <w:basedOn w:val="Predvolenpsmoodseku"/>
    <w:link w:val="Nadpis6"/>
    <w:uiPriority w:val="9"/>
    <w:rsid w:val="006A19C6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Nadpis7Char">
    <w:name w:val="Nadpis 7 Char"/>
    <w:basedOn w:val="Predvolenpsmoodseku"/>
    <w:link w:val="Nadpis7"/>
    <w:uiPriority w:val="9"/>
    <w:rsid w:val="006A19C6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Nadpis8Char">
    <w:name w:val="Nadpis 8 Char"/>
    <w:basedOn w:val="Predvolenpsmoodseku"/>
    <w:link w:val="Nadpis8"/>
    <w:uiPriority w:val="9"/>
    <w:rsid w:val="006A19C6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Nadpis9Char">
    <w:name w:val="Nadpis 9 Char"/>
    <w:basedOn w:val="Predvolenpsmoodseku"/>
    <w:link w:val="Nadpis9"/>
    <w:uiPriority w:val="9"/>
    <w:rsid w:val="006A19C6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Nzov">
    <w:name w:val="Title"/>
    <w:basedOn w:val="Normlny"/>
    <w:next w:val="Normlny"/>
    <w:link w:val="NzovChar"/>
    <w:uiPriority w:val="10"/>
    <w:qFormat/>
    <w:rsid w:val="006A19C6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6A19C6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6A19C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6A19C6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Jemnzvraznenie">
    <w:name w:val="Subtle Emphasis"/>
    <w:basedOn w:val="Predvolenpsmoodseku"/>
    <w:uiPriority w:val="19"/>
    <w:qFormat/>
    <w:rsid w:val="006A19C6"/>
    <w:rPr>
      <w:rFonts w:ascii="Calibri" w:hAnsi="Calibri" w:cs="Calibri"/>
      <w:i/>
      <w:iCs/>
      <w:color w:val="404040" w:themeColor="text1" w:themeTint="BF"/>
    </w:rPr>
  </w:style>
  <w:style w:type="character" w:styleId="Zvraznenie">
    <w:name w:val="Emphasis"/>
    <w:basedOn w:val="Predvolenpsmoodseku"/>
    <w:uiPriority w:val="20"/>
    <w:qFormat/>
    <w:rsid w:val="006A19C6"/>
    <w:rPr>
      <w:rFonts w:ascii="Calibri" w:hAnsi="Calibri" w:cs="Calibri"/>
      <w:i/>
      <w:iCs/>
    </w:rPr>
  </w:style>
  <w:style w:type="character" w:styleId="Intenzvnezvraznenie">
    <w:name w:val="Intense Emphasis"/>
    <w:basedOn w:val="Predvolenpsmoodseku"/>
    <w:uiPriority w:val="21"/>
    <w:qFormat/>
    <w:rsid w:val="006A19C6"/>
    <w:rPr>
      <w:rFonts w:ascii="Calibri" w:hAnsi="Calibri" w:cs="Calibri"/>
      <w:i/>
      <w:iCs/>
      <w:color w:val="1F4E79" w:themeColor="accent1" w:themeShade="80"/>
    </w:rPr>
  </w:style>
  <w:style w:type="character" w:styleId="Vrazn">
    <w:name w:val="Strong"/>
    <w:basedOn w:val="Predvolenpsmoodseku"/>
    <w:uiPriority w:val="22"/>
    <w:qFormat/>
    <w:rsid w:val="006A19C6"/>
    <w:rPr>
      <w:rFonts w:ascii="Calibri" w:hAnsi="Calibri" w:cs="Calibri"/>
      <w:b/>
      <w:bCs/>
    </w:rPr>
  </w:style>
  <w:style w:type="paragraph" w:styleId="Citcia">
    <w:name w:val="Quote"/>
    <w:basedOn w:val="Normlny"/>
    <w:next w:val="Normlny"/>
    <w:link w:val="CitciaChar"/>
    <w:uiPriority w:val="29"/>
    <w:qFormat/>
    <w:rsid w:val="006A19C6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6A19C6"/>
    <w:rPr>
      <w:rFonts w:ascii="Calibri" w:hAnsi="Calibri" w:cs="Calibri"/>
      <w:i/>
      <w:iCs/>
      <w:color w:val="404040" w:themeColor="text1" w:themeTint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6A19C6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6A19C6"/>
    <w:rPr>
      <w:rFonts w:ascii="Calibri" w:hAnsi="Calibri" w:cs="Calibri"/>
      <w:i/>
      <w:iCs/>
      <w:color w:val="1F4E79" w:themeColor="accent1" w:themeShade="80"/>
    </w:rPr>
  </w:style>
  <w:style w:type="character" w:styleId="Jemnodkaz">
    <w:name w:val="Subtle Reference"/>
    <w:basedOn w:val="Predvolenpsmoodseku"/>
    <w:uiPriority w:val="31"/>
    <w:qFormat/>
    <w:rsid w:val="006A19C6"/>
    <w:rPr>
      <w:rFonts w:ascii="Calibri" w:hAnsi="Calibri" w:cs="Calibri"/>
      <w:smallCaps/>
      <w:color w:val="5A5A5A" w:themeColor="text1" w:themeTint="A5"/>
    </w:rPr>
  </w:style>
  <w:style w:type="character" w:styleId="Zvraznenodkaz">
    <w:name w:val="Intense Reference"/>
    <w:basedOn w:val="Predvolenpsmoodseku"/>
    <w:uiPriority w:val="32"/>
    <w:qFormat/>
    <w:rsid w:val="006A19C6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Nzovknihy">
    <w:name w:val="Book Title"/>
    <w:basedOn w:val="Predvolenpsmoodseku"/>
    <w:uiPriority w:val="33"/>
    <w:qFormat/>
    <w:rsid w:val="006A19C6"/>
    <w:rPr>
      <w:rFonts w:ascii="Calibri" w:hAnsi="Calibri" w:cs="Calibri"/>
      <w:b/>
      <w:bCs/>
      <w:i/>
      <w:iCs/>
      <w:spacing w:val="5"/>
    </w:rPr>
  </w:style>
  <w:style w:type="character" w:styleId="Hypertextovprepojenie">
    <w:name w:val="Hyperlink"/>
    <w:basedOn w:val="Predvolenpsmoodseku"/>
    <w:uiPriority w:val="99"/>
    <w:unhideWhenUsed/>
    <w:rsid w:val="006A19C6"/>
    <w:rPr>
      <w:rFonts w:ascii="Calibri" w:hAnsi="Calibri" w:cs="Calibri"/>
      <w:color w:val="1F4E79" w:themeColor="accent1" w:themeShade="80"/>
      <w:u w:val="single"/>
    </w:rPr>
  </w:style>
  <w:style w:type="character" w:styleId="PouitHypertextovPrepojenie">
    <w:name w:val="FollowedHyperlink"/>
    <w:basedOn w:val="Predvolenpsmoodseku"/>
    <w:uiPriority w:val="99"/>
    <w:unhideWhenUsed/>
    <w:rsid w:val="006A19C6"/>
    <w:rPr>
      <w:rFonts w:ascii="Calibri" w:hAnsi="Calibri" w:cs="Calibri"/>
      <w:color w:val="954F72" w:themeColor="followedHyperlink"/>
      <w:u w:val="single"/>
    </w:rPr>
  </w:style>
  <w:style w:type="paragraph" w:styleId="Popis">
    <w:name w:val="caption"/>
    <w:basedOn w:val="Normlny"/>
    <w:next w:val="Normlny"/>
    <w:uiPriority w:val="35"/>
    <w:unhideWhenUsed/>
    <w:qFormat/>
    <w:rsid w:val="006A19C6"/>
    <w:pPr>
      <w:spacing w:after="200"/>
    </w:pPr>
    <w:rPr>
      <w:i/>
      <w:iCs/>
      <w:color w:val="44546A" w:themeColor="text2"/>
      <w:szCs w:val="1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A19C6"/>
    <w:rPr>
      <w:rFonts w:ascii="Segoe UI" w:hAnsi="Segoe UI" w:cs="Segoe UI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A19C6"/>
    <w:rPr>
      <w:rFonts w:ascii="Segoe UI" w:hAnsi="Segoe UI" w:cs="Segoe UI"/>
      <w:szCs w:val="18"/>
    </w:rPr>
  </w:style>
  <w:style w:type="paragraph" w:styleId="Oznaitext">
    <w:name w:val="Block Text"/>
    <w:basedOn w:val="Normlny"/>
    <w:uiPriority w:val="99"/>
    <w:semiHidden/>
    <w:unhideWhenUsed/>
    <w:rsid w:val="006A19C6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6A19C6"/>
    <w:pPr>
      <w:spacing w:after="120"/>
    </w:pPr>
    <w:rPr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6A19C6"/>
    <w:rPr>
      <w:rFonts w:ascii="Calibri" w:hAnsi="Calibri" w:cs="Calibri"/>
      <w:szCs w:val="16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6A19C6"/>
    <w:pPr>
      <w:spacing w:after="120"/>
      <w:ind w:left="360"/>
    </w:pPr>
    <w:rPr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6A19C6"/>
    <w:rPr>
      <w:rFonts w:ascii="Calibri" w:hAnsi="Calibri" w:cs="Calibri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6A19C6"/>
    <w:rPr>
      <w:rFonts w:ascii="Calibri" w:hAnsi="Calibri" w:cs="Calibri"/>
      <w:sz w:val="22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A19C6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A19C6"/>
    <w:rPr>
      <w:rFonts w:ascii="Calibri" w:hAnsi="Calibri" w:cs="Calibri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A19C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A19C6"/>
    <w:rPr>
      <w:rFonts w:ascii="Calibri" w:hAnsi="Calibri" w:cs="Calibri"/>
      <w:b/>
      <w:bCs/>
      <w:szCs w:val="20"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6A19C6"/>
    <w:rPr>
      <w:rFonts w:ascii="Segoe UI" w:hAnsi="Segoe UI" w:cs="Segoe UI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6A19C6"/>
    <w:rPr>
      <w:rFonts w:ascii="Segoe UI" w:hAnsi="Segoe UI" w:cs="Segoe UI"/>
      <w:szCs w:val="16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6A19C6"/>
    <w:rPr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6A19C6"/>
    <w:rPr>
      <w:rFonts w:ascii="Calibri" w:hAnsi="Calibri" w:cs="Calibri"/>
      <w:szCs w:val="20"/>
    </w:rPr>
  </w:style>
  <w:style w:type="paragraph" w:styleId="Spiatonadresanaoblke">
    <w:name w:val="envelope return"/>
    <w:basedOn w:val="Normlny"/>
    <w:uiPriority w:val="99"/>
    <w:semiHidden/>
    <w:unhideWhenUsed/>
    <w:rsid w:val="006A19C6"/>
    <w:rPr>
      <w:rFonts w:ascii="Calibri Light" w:eastAsiaTheme="majorEastAsia" w:hAnsi="Calibri Light" w:cs="Calibri Light"/>
      <w:szCs w:val="20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A19C6"/>
    <w:rPr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A19C6"/>
    <w:rPr>
      <w:rFonts w:ascii="Calibri" w:hAnsi="Calibri" w:cs="Calibri"/>
      <w:szCs w:val="20"/>
    </w:rPr>
  </w:style>
  <w:style w:type="character" w:styleId="KdHTML">
    <w:name w:val="HTML Code"/>
    <w:basedOn w:val="Predvolenpsmoodseku"/>
    <w:uiPriority w:val="99"/>
    <w:semiHidden/>
    <w:unhideWhenUsed/>
    <w:rsid w:val="006A19C6"/>
    <w:rPr>
      <w:rFonts w:ascii="Consolas" w:hAnsi="Consolas" w:cs="Calibri"/>
      <w:sz w:val="22"/>
      <w:szCs w:val="20"/>
    </w:rPr>
  </w:style>
  <w:style w:type="character" w:styleId="KlvesnicaHTML">
    <w:name w:val="HTML Keyboard"/>
    <w:basedOn w:val="Predvolenpsmoodseku"/>
    <w:uiPriority w:val="99"/>
    <w:semiHidden/>
    <w:unhideWhenUsed/>
    <w:rsid w:val="006A19C6"/>
    <w:rPr>
      <w:rFonts w:ascii="Consolas" w:hAnsi="Consolas" w:cs="Calibri"/>
      <w:sz w:val="22"/>
      <w:szCs w:val="20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6A19C6"/>
    <w:rPr>
      <w:rFonts w:ascii="Consolas" w:hAnsi="Consolas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6A19C6"/>
    <w:rPr>
      <w:rFonts w:ascii="Consolas" w:hAnsi="Consolas" w:cs="Calibri"/>
      <w:szCs w:val="20"/>
    </w:rPr>
  </w:style>
  <w:style w:type="character" w:styleId="PsacstrojHTML">
    <w:name w:val="HTML Typewriter"/>
    <w:basedOn w:val="Predvolenpsmoodseku"/>
    <w:uiPriority w:val="99"/>
    <w:semiHidden/>
    <w:unhideWhenUsed/>
    <w:rsid w:val="006A19C6"/>
    <w:rPr>
      <w:rFonts w:ascii="Consolas" w:hAnsi="Consolas" w:cs="Calibri"/>
      <w:sz w:val="22"/>
      <w:szCs w:val="20"/>
    </w:rPr>
  </w:style>
  <w:style w:type="paragraph" w:styleId="Textmakra">
    <w:name w:val="macro"/>
    <w:link w:val="TextmakraChar"/>
    <w:uiPriority w:val="99"/>
    <w:semiHidden/>
    <w:unhideWhenUsed/>
    <w:rsid w:val="006A19C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TextmakraChar">
    <w:name w:val="Text makra Char"/>
    <w:basedOn w:val="Predvolenpsmoodseku"/>
    <w:link w:val="Textmakra"/>
    <w:uiPriority w:val="99"/>
    <w:semiHidden/>
    <w:rsid w:val="006A19C6"/>
    <w:rPr>
      <w:rFonts w:ascii="Consolas" w:hAnsi="Consolas" w:cs="Calibri"/>
      <w:szCs w:val="20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6A19C6"/>
    <w:rPr>
      <w:rFonts w:ascii="Consolas" w:hAnsi="Consolas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6A19C6"/>
    <w:rPr>
      <w:rFonts w:ascii="Consolas" w:hAnsi="Consolas" w:cs="Calibri"/>
      <w:szCs w:val="21"/>
    </w:rPr>
  </w:style>
  <w:style w:type="character" w:styleId="Zstupntext">
    <w:name w:val="Placeholder Text"/>
    <w:basedOn w:val="Predvolenpsmoodseku"/>
    <w:uiPriority w:val="99"/>
    <w:semiHidden/>
    <w:rsid w:val="006A19C6"/>
    <w:rPr>
      <w:rFonts w:ascii="Calibri" w:hAnsi="Calibri" w:cs="Calibri"/>
      <w:color w:val="3B3838" w:themeColor="background2" w:themeShade="40"/>
    </w:rPr>
  </w:style>
  <w:style w:type="paragraph" w:styleId="Hlavika">
    <w:name w:val="header"/>
    <w:basedOn w:val="Normlny"/>
    <w:link w:val="HlavikaChar"/>
    <w:uiPriority w:val="99"/>
    <w:unhideWhenUsed/>
    <w:rsid w:val="006A19C6"/>
  </w:style>
  <w:style w:type="character" w:customStyle="1" w:styleId="HlavikaChar">
    <w:name w:val="Hlavička Char"/>
    <w:basedOn w:val="Predvolenpsmoodseku"/>
    <w:link w:val="Hlavika"/>
    <w:uiPriority w:val="99"/>
    <w:rsid w:val="006A19C6"/>
    <w:rPr>
      <w:rFonts w:ascii="Calibri" w:hAnsi="Calibri" w:cs="Calibri"/>
    </w:rPr>
  </w:style>
  <w:style w:type="paragraph" w:styleId="Pta">
    <w:name w:val="footer"/>
    <w:basedOn w:val="Normlny"/>
    <w:link w:val="PtaChar"/>
    <w:uiPriority w:val="99"/>
    <w:unhideWhenUsed/>
    <w:rsid w:val="006A19C6"/>
  </w:style>
  <w:style w:type="character" w:customStyle="1" w:styleId="PtaChar">
    <w:name w:val="Päta Char"/>
    <w:basedOn w:val="Predvolenpsmoodseku"/>
    <w:link w:val="Pta"/>
    <w:uiPriority w:val="99"/>
    <w:rsid w:val="006A19C6"/>
    <w:rPr>
      <w:rFonts w:ascii="Calibri" w:hAnsi="Calibri" w:cs="Calibri"/>
    </w:rPr>
  </w:style>
  <w:style w:type="paragraph" w:styleId="Obsah9">
    <w:name w:val="toc 9"/>
    <w:basedOn w:val="Normlny"/>
    <w:next w:val="Normlny"/>
    <w:autoRedefine/>
    <w:uiPriority w:val="39"/>
    <w:semiHidden/>
    <w:unhideWhenUsed/>
    <w:rsid w:val="006A19C6"/>
    <w:pPr>
      <w:spacing w:after="120"/>
      <w:ind w:left="1757"/>
    </w:pPr>
  </w:style>
  <w:style w:type="character" w:styleId="Zmienka">
    <w:name w:val="Mention"/>
    <w:basedOn w:val="Predvolenpsmoodseku"/>
    <w:uiPriority w:val="99"/>
    <w:semiHidden/>
    <w:unhideWhenUsed/>
    <w:rsid w:val="006A19C6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Bezzoznamu"/>
    <w:uiPriority w:val="99"/>
    <w:semiHidden/>
    <w:unhideWhenUsed/>
    <w:rsid w:val="006A19C6"/>
    <w:pPr>
      <w:numPr>
        <w:numId w:val="24"/>
      </w:numPr>
    </w:pPr>
  </w:style>
  <w:style w:type="numbering" w:styleId="1ai">
    <w:name w:val="Outline List 1"/>
    <w:basedOn w:val="Bezzoznamu"/>
    <w:uiPriority w:val="99"/>
    <w:semiHidden/>
    <w:unhideWhenUsed/>
    <w:rsid w:val="006A19C6"/>
    <w:pPr>
      <w:numPr>
        <w:numId w:val="25"/>
      </w:numPr>
    </w:pPr>
  </w:style>
  <w:style w:type="character" w:styleId="PremennHTML">
    <w:name w:val="HTML Variable"/>
    <w:basedOn w:val="Predvolenpsmoodseku"/>
    <w:uiPriority w:val="99"/>
    <w:semiHidden/>
    <w:unhideWhenUsed/>
    <w:rsid w:val="006A19C6"/>
    <w:rPr>
      <w:rFonts w:ascii="Calibri" w:hAnsi="Calibri" w:cs="Calibri"/>
      <w:i/>
      <w:iCs/>
    </w:rPr>
  </w:style>
  <w:style w:type="paragraph" w:styleId="AdresaHTML">
    <w:name w:val="HTML Address"/>
    <w:basedOn w:val="Normlny"/>
    <w:link w:val="AdresaHTMLChar"/>
    <w:uiPriority w:val="99"/>
    <w:semiHidden/>
    <w:unhideWhenUsed/>
    <w:rsid w:val="006A19C6"/>
    <w:rPr>
      <w:i/>
      <w:iCs/>
    </w:rPr>
  </w:style>
  <w:style w:type="character" w:customStyle="1" w:styleId="AdresaHTMLChar">
    <w:name w:val="Adresa HTML Char"/>
    <w:basedOn w:val="Predvolenpsmoodseku"/>
    <w:link w:val="AdresaHTML"/>
    <w:uiPriority w:val="99"/>
    <w:semiHidden/>
    <w:rsid w:val="006A19C6"/>
    <w:rPr>
      <w:rFonts w:ascii="Calibri" w:hAnsi="Calibri" w:cs="Calibri"/>
      <w:i/>
      <w:iCs/>
    </w:rPr>
  </w:style>
  <w:style w:type="character" w:styleId="DefinciaHTML">
    <w:name w:val="HTML Definition"/>
    <w:basedOn w:val="Predvolenpsmoodseku"/>
    <w:uiPriority w:val="99"/>
    <w:semiHidden/>
    <w:unhideWhenUsed/>
    <w:rsid w:val="006A19C6"/>
    <w:rPr>
      <w:rFonts w:ascii="Calibri" w:hAnsi="Calibri" w:cs="Calibri"/>
      <w:i/>
      <w:iCs/>
    </w:rPr>
  </w:style>
  <w:style w:type="character" w:styleId="CitciaHTML">
    <w:name w:val="HTML Cite"/>
    <w:basedOn w:val="Predvolenpsmoodseku"/>
    <w:uiPriority w:val="99"/>
    <w:semiHidden/>
    <w:unhideWhenUsed/>
    <w:rsid w:val="006A19C6"/>
    <w:rPr>
      <w:rFonts w:ascii="Calibri" w:hAnsi="Calibri" w:cs="Calibri"/>
      <w:i/>
      <w:iCs/>
    </w:rPr>
  </w:style>
  <w:style w:type="character" w:styleId="UkkaHTML">
    <w:name w:val="HTML Sample"/>
    <w:basedOn w:val="Predvolenpsmoodseku"/>
    <w:uiPriority w:val="99"/>
    <w:semiHidden/>
    <w:unhideWhenUsed/>
    <w:rsid w:val="006A19C6"/>
    <w:rPr>
      <w:rFonts w:ascii="Consolas" w:hAnsi="Consolas" w:cs="Calibri"/>
      <w:sz w:val="24"/>
      <w:szCs w:val="24"/>
    </w:rPr>
  </w:style>
  <w:style w:type="character" w:styleId="SkratkaHTML">
    <w:name w:val="HTML Acronym"/>
    <w:basedOn w:val="Predvolenpsmoodseku"/>
    <w:uiPriority w:val="99"/>
    <w:semiHidden/>
    <w:unhideWhenUsed/>
    <w:rsid w:val="006A19C6"/>
    <w:rPr>
      <w:rFonts w:ascii="Calibri" w:hAnsi="Calibri" w:cs="Calibri"/>
    </w:rPr>
  </w:style>
  <w:style w:type="paragraph" w:styleId="Obsah1">
    <w:name w:val="toc 1"/>
    <w:basedOn w:val="Normlny"/>
    <w:next w:val="Normlny"/>
    <w:autoRedefine/>
    <w:uiPriority w:val="39"/>
    <w:semiHidden/>
    <w:unhideWhenUsed/>
    <w:rsid w:val="006A19C6"/>
    <w:pPr>
      <w:spacing w:after="100"/>
    </w:pPr>
  </w:style>
  <w:style w:type="paragraph" w:styleId="Obsah2">
    <w:name w:val="toc 2"/>
    <w:basedOn w:val="Normlny"/>
    <w:next w:val="Normlny"/>
    <w:autoRedefine/>
    <w:uiPriority w:val="39"/>
    <w:semiHidden/>
    <w:unhideWhenUsed/>
    <w:rsid w:val="006A19C6"/>
    <w:pPr>
      <w:spacing w:after="100"/>
      <w:ind w:left="220"/>
    </w:pPr>
  </w:style>
  <w:style w:type="paragraph" w:styleId="Obsah3">
    <w:name w:val="toc 3"/>
    <w:basedOn w:val="Normlny"/>
    <w:next w:val="Normlny"/>
    <w:autoRedefine/>
    <w:uiPriority w:val="39"/>
    <w:semiHidden/>
    <w:unhideWhenUsed/>
    <w:rsid w:val="006A19C6"/>
    <w:pPr>
      <w:spacing w:after="100"/>
      <w:ind w:left="440"/>
    </w:pPr>
  </w:style>
  <w:style w:type="paragraph" w:styleId="Obsah4">
    <w:name w:val="toc 4"/>
    <w:basedOn w:val="Normlny"/>
    <w:next w:val="Normlny"/>
    <w:autoRedefine/>
    <w:uiPriority w:val="39"/>
    <w:semiHidden/>
    <w:unhideWhenUsed/>
    <w:rsid w:val="006A19C6"/>
    <w:pPr>
      <w:spacing w:after="100"/>
      <w:ind w:left="660"/>
    </w:pPr>
  </w:style>
  <w:style w:type="paragraph" w:styleId="Obsah5">
    <w:name w:val="toc 5"/>
    <w:basedOn w:val="Normlny"/>
    <w:next w:val="Normlny"/>
    <w:autoRedefine/>
    <w:uiPriority w:val="39"/>
    <w:semiHidden/>
    <w:unhideWhenUsed/>
    <w:rsid w:val="006A19C6"/>
    <w:pPr>
      <w:spacing w:after="100"/>
      <w:ind w:left="880"/>
    </w:pPr>
  </w:style>
  <w:style w:type="paragraph" w:styleId="Obsah6">
    <w:name w:val="toc 6"/>
    <w:basedOn w:val="Normlny"/>
    <w:next w:val="Normlny"/>
    <w:autoRedefine/>
    <w:uiPriority w:val="39"/>
    <w:semiHidden/>
    <w:unhideWhenUsed/>
    <w:rsid w:val="006A19C6"/>
    <w:pPr>
      <w:spacing w:after="100"/>
      <w:ind w:left="1100"/>
    </w:pPr>
  </w:style>
  <w:style w:type="paragraph" w:styleId="Obsah7">
    <w:name w:val="toc 7"/>
    <w:basedOn w:val="Normlny"/>
    <w:next w:val="Normlny"/>
    <w:autoRedefine/>
    <w:uiPriority w:val="39"/>
    <w:semiHidden/>
    <w:unhideWhenUsed/>
    <w:rsid w:val="006A19C6"/>
    <w:pPr>
      <w:spacing w:after="100"/>
      <w:ind w:left="1320"/>
    </w:pPr>
  </w:style>
  <w:style w:type="paragraph" w:styleId="Obsah8">
    <w:name w:val="toc 8"/>
    <w:basedOn w:val="Normlny"/>
    <w:next w:val="Normlny"/>
    <w:autoRedefine/>
    <w:uiPriority w:val="39"/>
    <w:semiHidden/>
    <w:unhideWhenUsed/>
    <w:rsid w:val="006A19C6"/>
    <w:pPr>
      <w:spacing w:after="100"/>
      <w:ind w:left="1540"/>
    </w:p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6A19C6"/>
    <w:pPr>
      <w:outlineLvl w:val="9"/>
    </w:pPr>
    <w:rPr>
      <w:color w:val="2E74B5" w:themeColor="accent1" w:themeShade="BF"/>
    </w:rPr>
  </w:style>
  <w:style w:type="table" w:styleId="Profesionlnatabuka">
    <w:name w:val="Table Professional"/>
    <w:basedOn w:val="Normlnatabuka"/>
    <w:uiPriority w:val="99"/>
    <w:semiHidden/>
    <w:unhideWhenUsed/>
    <w:rsid w:val="006A19C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trednzoznam1">
    <w:name w:val="Medium List 1"/>
    <w:basedOn w:val="Normlnatabuka"/>
    <w:uiPriority w:val="65"/>
    <w:semiHidden/>
    <w:unhideWhenUsed/>
    <w:rsid w:val="006A19C6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rednzoznam1zvraznenie1">
    <w:name w:val="Medium List 1 Accent 1"/>
    <w:basedOn w:val="Normlnatabuka"/>
    <w:uiPriority w:val="65"/>
    <w:rsid w:val="006A19C6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Strednzoznam1zvraznenie2">
    <w:name w:val="Medium List 1 Accent 2"/>
    <w:basedOn w:val="Normlnatabuka"/>
    <w:uiPriority w:val="65"/>
    <w:semiHidden/>
    <w:unhideWhenUsed/>
    <w:rsid w:val="006A19C6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Strednzoznam1zvraznenie3">
    <w:name w:val="Medium List 1 Accent 3"/>
    <w:basedOn w:val="Normlnatabuka"/>
    <w:uiPriority w:val="65"/>
    <w:semiHidden/>
    <w:unhideWhenUsed/>
    <w:rsid w:val="006A19C6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Strednzoznam1zvraznenie4">
    <w:name w:val="Medium List 1 Accent 4"/>
    <w:basedOn w:val="Normlnatabuka"/>
    <w:uiPriority w:val="65"/>
    <w:semiHidden/>
    <w:unhideWhenUsed/>
    <w:rsid w:val="006A19C6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Strednzoznam1zvraznenie5">
    <w:name w:val="Medium List 1 Accent 5"/>
    <w:basedOn w:val="Normlnatabuka"/>
    <w:uiPriority w:val="65"/>
    <w:semiHidden/>
    <w:unhideWhenUsed/>
    <w:rsid w:val="006A19C6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Strednzoznam1zvraznenie6">
    <w:name w:val="Medium List 1 Accent 6"/>
    <w:basedOn w:val="Normlnatabuka"/>
    <w:uiPriority w:val="65"/>
    <w:semiHidden/>
    <w:unhideWhenUsed/>
    <w:rsid w:val="006A19C6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Strednzoznam2">
    <w:name w:val="Medium List 2"/>
    <w:basedOn w:val="Normlnatabuka"/>
    <w:uiPriority w:val="66"/>
    <w:semiHidden/>
    <w:unhideWhenUsed/>
    <w:rsid w:val="006A19C6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1">
    <w:name w:val="Medium List 2 Accent 1"/>
    <w:basedOn w:val="Normlnatabuka"/>
    <w:uiPriority w:val="66"/>
    <w:semiHidden/>
    <w:unhideWhenUsed/>
    <w:rsid w:val="006A19C6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2">
    <w:name w:val="Medium List 2 Accent 2"/>
    <w:basedOn w:val="Normlnatabuka"/>
    <w:uiPriority w:val="66"/>
    <w:semiHidden/>
    <w:unhideWhenUsed/>
    <w:rsid w:val="006A19C6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3">
    <w:name w:val="Medium List 2 Accent 3"/>
    <w:basedOn w:val="Normlnatabuka"/>
    <w:uiPriority w:val="66"/>
    <w:semiHidden/>
    <w:unhideWhenUsed/>
    <w:rsid w:val="006A19C6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4">
    <w:name w:val="Medium List 2 Accent 4"/>
    <w:basedOn w:val="Normlnatabuka"/>
    <w:uiPriority w:val="66"/>
    <w:semiHidden/>
    <w:unhideWhenUsed/>
    <w:rsid w:val="006A19C6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5">
    <w:name w:val="Medium List 2 Accent 5"/>
    <w:basedOn w:val="Normlnatabuka"/>
    <w:uiPriority w:val="66"/>
    <w:semiHidden/>
    <w:unhideWhenUsed/>
    <w:rsid w:val="006A19C6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6">
    <w:name w:val="Medium List 2 Accent 6"/>
    <w:basedOn w:val="Normlnatabuka"/>
    <w:uiPriority w:val="66"/>
    <w:semiHidden/>
    <w:unhideWhenUsed/>
    <w:rsid w:val="006A19C6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podfarbenie1">
    <w:name w:val="Medium Shading 1"/>
    <w:basedOn w:val="Normlnatabuka"/>
    <w:uiPriority w:val="63"/>
    <w:semiHidden/>
    <w:unhideWhenUsed/>
    <w:rsid w:val="006A19C6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1">
    <w:name w:val="Medium Shading 1 Accent 1"/>
    <w:basedOn w:val="Normlnatabuka"/>
    <w:uiPriority w:val="63"/>
    <w:rsid w:val="006A19C6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2">
    <w:name w:val="Medium Shading 1 Accent 2"/>
    <w:basedOn w:val="Normlnatabuka"/>
    <w:uiPriority w:val="63"/>
    <w:semiHidden/>
    <w:unhideWhenUsed/>
    <w:rsid w:val="006A19C6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3">
    <w:name w:val="Medium Shading 1 Accent 3"/>
    <w:basedOn w:val="Normlnatabuka"/>
    <w:uiPriority w:val="63"/>
    <w:semiHidden/>
    <w:unhideWhenUsed/>
    <w:rsid w:val="006A19C6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4">
    <w:name w:val="Medium Shading 1 Accent 4"/>
    <w:basedOn w:val="Normlnatabuka"/>
    <w:uiPriority w:val="63"/>
    <w:semiHidden/>
    <w:unhideWhenUsed/>
    <w:rsid w:val="006A19C6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5">
    <w:name w:val="Medium Shading 1 Accent 5"/>
    <w:basedOn w:val="Normlnatabuka"/>
    <w:uiPriority w:val="63"/>
    <w:semiHidden/>
    <w:unhideWhenUsed/>
    <w:rsid w:val="006A19C6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Farebnpodfarbenie1zvraznenie6">
    <w:name w:val="Medium Shading 1 Accent 6"/>
    <w:basedOn w:val="Normlnatabuka"/>
    <w:uiPriority w:val="63"/>
    <w:semiHidden/>
    <w:unhideWhenUsed/>
    <w:rsid w:val="006A19C6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2">
    <w:name w:val="Medium Shading 2"/>
    <w:basedOn w:val="Normlnatabuka"/>
    <w:uiPriority w:val="64"/>
    <w:semiHidden/>
    <w:unhideWhenUsed/>
    <w:rsid w:val="006A19C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rednpodfarbenie2zvraznenie1">
    <w:name w:val="Medium Shading 2 Accent 1"/>
    <w:basedOn w:val="Normlnatabuka"/>
    <w:uiPriority w:val="64"/>
    <w:rsid w:val="006A19C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rednpodfarbenie2zvraznenie2">
    <w:name w:val="Medium Shading 2 Accent 2"/>
    <w:basedOn w:val="Normlnatabuka"/>
    <w:uiPriority w:val="64"/>
    <w:semiHidden/>
    <w:unhideWhenUsed/>
    <w:rsid w:val="006A19C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rednpodfarbenie2zvraznenie3">
    <w:name w:val="Medium Shading 2 Accent 3"/>
    <w:basedOn w:val="Normlnatabuka"/>
    <w:uiPriority w:val="64"/>
    <w:semiHidden/>
    <w:unhideWhenUsed/>
    <w:rsid w:val="006A19C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rednpodfarbenie2zvraznenie4">
    <w:name w:val="Medium Shading 2 Accent 4"/>
    <w:basedOn w:val="Normlnatabuka"/>
    <w:uiPriority w:val="64"/>
    <w:semiHidden/>
    <w:unhideWhenUsed/>
    <w:rsid w:val="006A19C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rednpodfarbenie2zvraznenie5">
    <w:name w:val="Medium Shading 2 Accent 5"/>
    <w:basedOn w:val="Normlnatabuka"/>
    <w:uiPriority w:val="64"/>
    <w:semiHidden/>
    <w:unhideWhenUsed/>
    <w:rsid w:val="006A19C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Farebnpodfarbenie2zvraznenie6">
    <w:name w:val="Medium Shading 2 Accent 6"/>
    <w:basedOn w:val="Normlnatabuka"/>
    <w:uiPriority w:val="64"/>
    <w:semiHidden/>
    <w:unhideWhenUsed/>
    <w:rsid w:val="006A19C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rednmrieka1">
    <w:name w:val="Medium Grid 1"/>
    <w:basedOn w:val="Normlnatabuka"/>
    <w:uiPriority w:val="67"/>
    <w:semiHidden/>
    <w:unhideWhenUsed/>
    <w:rsid w:val="006A19C6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rednmrieka1zvraznenie1">
    <w:name w:val="Medium Grid 1 Accent 1"/>
    <w:basedOn w:val="Normlnatabuka"/>
    <w:uiPriority w:val="67"/>
    <w:semiHidden/>
    <w:unhideWhenUsed/>
    <w:rsid w:val="006A19C6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Strednmrieka1zvraznenie2">
    <w:name w:val="Medium Grid 1 Accent 2"/>
    <w:basedOn w:val="Normlnatabuka"/>
    <w:uiPriority w:val="67"/>
    <w:semiHidden/>
    <w:unhideWhenUsed/>
    <w:rsid w:val="006A19C6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Strednmrieka1zvraznenie3">
    <w:name w:val="Medium Grid 1 Accent 3"/>
    <w:basedOn w:val="Normlnatabuka"/>
    <w:uiPriority w:val="67"/>
    <w:semiHidden/>
    <w:unhideWhenUsed/>
    <w:rsid w:val="006A19C6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Strednmrieka1zvraznenie4">
    <w:name w:val="Medium Grid 1 Accent 4"/>
    <w:basedOn w:val="Normlnatabuka"/>
    <w:uiPriority w:val="67"/>
    <w:semiHidden/>
    <w:unhideWhenUsed/>
    <w:rsid w:val="006A19C6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Strednmrieka1zvraznenie5">
    <w:name w:val="Medium Grid 1 Accent 5"/>
    <w:basedOn w:val="Normlnatabuka"/>
    <w:uiPriority w:val="67"/>
    <w:semiHidden/>
    <w:unhideWhenUsed/>
    <w:rsid w:val="006A19C6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Strednmrieka1zvraznenie6">
    <w:name w:val="Medium Grid 1 Accent 6"/>
    <w:basedOn w:val="Normlnatabuka"/>
    <w:uiPriority w:val="67"/>
    <w:semiHidden/>
    <w:unhideWhenUsed/>
    <w:rsid w:val="006A19C6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Strednmrieka2">
    <w:name w:val="Medium Grid 2"/>
    <w:basedOn w:val="Normlnatabuka"/>
    <w:uiPriority w:val="68"/>
    <w:semiHidden/>
    <w:unhideWhenUsed/>
    <w:rsid w:val="006A19C6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1">
    <w:name w:val="Medium Grid 2 Accent 1"/>
    <w:basedOn w:val="Normlnatabuka"/>
    <w:uiPriority w:val="68"/>
    <w:semiHidden/>
    <w:unhideWhenUsed/>
    <w:rsid w:val="006A19C6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2">
    <w:name w:val="Medium Grid 2 Accent 2"/>
    <w:basedOn w:val="Normlnatabuka"/>
    <w:uiPriority w:val="68"/>
    <w:semiHidden/>
    <w:unhideWhenUsed/>
    <w:rsid w:val="006A19C6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3">
    <w:name w:val="Medium Grid 2 Accent 3"/>
    <w:basedOn w:val="Normlnatabuka"/>
    <w:uiPriority w:val="68"/>
    <w:semiHidden/>
    <w:unhideWhenUsed/>
    <w:rsid w:val="006A19C6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4">
    <w:name w:val="Medium Grid 2 Accent 4"/>
    <w:basedOn w:val="Normlnatabuka"/>
    <w:uiPriority w:val="68"/>
    <w:semiHidden/>
    <w:unhideWhenUsed/>
    <w:rsid w:val="006A19C6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5">
    <w:name w:val="Medium Grid 2 Accent 5"/>
    <w:basedOn w:val="Normlnatabuka"/>
    <w:uiPriority w:val="68"/>
    <w:semiHidden/>
    <w:unhideWhenUsed/>
    <w:rsid w:val="006A19C6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6">
    <w:name w:val="Medium Grid 2 Accent 6"/>
    <w:basedOn w:val="Normlnatabuka"/>
    <w:uiPriority w:val="68"/>
    <w:semiHidden/>
    <w:unhideWhenUsed/>
    <w:rsid w:val="006A19C6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3">
    <w:name w:val="Medium Grid 3"/>
    <w:basedOn w:val="Normlnatabuka"/>
    <w:uiPriority w:val="69"/>
    <w:semiHidden/>
    <w:unhideWhenUsed/>
    <w:rsid w:val="006A19C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rednmrieka3zvraznenie1">
    <w:name w:val="Medium Grid 3 Accent 1"/>
    <w:basedOn w:val="Normlnatabuka"/>
    <w:uiPriority w:val="69"/>
    <w:semiHidden/>
    <w:unhideWhenUsed/>
    <w:rsid w:val="006A19C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Strednmrieka3zvraznenie2">
    <w:name w:val="Medium Grid 3 Accent 2"/>
    <w:basedOn w:val="Normlnatabuka"/>
    <w:uiPriority w:val="69"/>
    <w:semiHidden/>
    <w:unhideWhenUsed/>
    <w:rsid w:val="006A19C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Strednmrieka3zvraznenie3">
    <w:name w:val="Medium Grid 3 Accent 3"/>
    <w:basedOn w:val="Normlnatabuka"/>
    <w:uiPriority w:val="69"/>
    <w:semiHidden/>
    <w:unhideWhenUsed/>
    <w:rsid w:val="006A19C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Strednmrieka3zvraznenie4">
    <w:name w:val="Medium Grid 3 Accent 4"/>
    <w:basedOn w:val="Normlnatabuka"/>
    <w:uiPriority w:val="69"/>
    <w:semiHidden/>
    <w:unhideWhenUsed/>
    <w:rsid w:val="006A19C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Strednmrieka3zvraznenie5">
    <w:name w:val="Medium Grid 3 Accent 5"/>
    <w:basedOn w:val="Normlnatabuka"/>
    <w:uiPriority w:val="69"/>
    <w:semiHidden/>
    <w:unhideWhenUsed/>
    <w:rsid w:val="006A19C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Strednmrieka3zvraznenie6">
    <w:name w:val="Medium Grid 3 Accent 6"/>
    <w:basedOn w:val="Normlnatabuka"/>
    <w:uiPriority w:val="69"/>
    <w:semiHidden/>
    <w:unhideWhenUsed/>
    <w:rsid w:val="006A19C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Bibliografia">
    <w:name w:val="Bibliography"/>
    <w:basedOn w:val="Normlny"/>
    <w:next w:val="Normlny"/>
    <w:uiPriority w:val="37"/>
    <w:semiHidden/>
    <w:unhideWhenUsed/>
    <w:rsid w:val="006A19C6"/>
  </w:style>
  <w:style w:type="character" w:styleId="Hashtag">
    <w:name w:val="Hashtag"/>
    <w:basedOn w:val="Predvolenpsmoodseku"/>
    <w:uiPriority w:val="99"/>
    <w:semiHidden/>
    <w:unhideWhenUsed/>
    <w:rsid w:val="006A19C6"/>
    <w:rPr>
      <w:rFonts w:ascii="Calibri" w:hAnsi="Calibri" w:cs="Calibri"/>
      <w:color w:val="2B579A"/>
      <w:shd w:val="clear" w:color="auto" w:fill="E1DFDD"/>
    </w:rPr>
  </w:style>
  <w:style w:type="paragraph" w:styleId="Hlavikasprvy">
    <w:name w:val="Message Header"/>
    <w:basedOn w:val="Normlny"/>
    <w:link w:val="HlavikasprvyChar"/>
    <w:uiPriority w:val="99"/>
    <w:semiHidden/>
    <w:unhideWhenUsed/>
    <w:rsid w:val="006A19C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HlavikasprvyChar">
    <w:name w:val="Hlavička správy Char"/>
    <w:basedOn w:val="Predvolenpsmoodseku"/>
    <w:link w:val="Hlavikasprvy"/>
    <w:uiPriority w:val="99"/>
    <w:semiHidden/>
    <w:rsid w:val="006A19C6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Elegantntabuka">
    <w:name w:val="Table Elegant"/>
    <w:basedOn w:val="Normlnatabuka"/>
    <w:uiPriority w:val="99"/>
    <w:semiHidden/>
    <w:unhideWhenUsed/>
    <w:rsid w:val="006A19C6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Zoznam">
    <w:name w:val="List"/>
    <w:basedOn w:val="Normlny"/>
    <w:uiPriority w:val="99"/>
    <w:semiHidden/>
    <w:unhideWhenUsed/>
    <w:rsid w:val="006A19C6"/>
    <w:pPr>
      <w:ind w:left="360" w:hanging="360"/>
      <w:contextualSpacing/>
    </w:pPr>
  </w:style>
  <w:style w:type="paragraph" w:styleId="Zoznam2">
    <w:name w:val="List 2"/>
    <w:basedOn w:val="Normlny"/>
    <w:uiPriority w:val="99"/>
    <w:semiHidden/>
    <w:unhideWhenUsed/>
    <w:rsid w:val="006A19C6"/>
    <w:pPr>
      <w:ind w:left="720" w:hanging="360"/>
      <w:contextualSpacing/>
    </w:pPr>
  </w:style>
  <w:style w:type="paragraph" w:styleId="Zoznam3">
    <w:name w:val="List 3"/>
    <w:basedOn w:val="Normlny"/>
    <w:uiPriority w:val="99"/>
    <w:semiHidden/>
    <w:unhideWhenUsed/>
    <w:rsid w:val="006A19C6"/>
    <w:pPr>
      <w:ind w:left="1080" w:hanging="360"/>
      <w:contextualSpacing/>
    </w:pPr>
  </w:style>
  <w:style w:type="paragraph" w:styleId="Zoznam4">
    <w:name w:val="List 4"/>
    <w:basedOn w:val="Normlny"/>
    <w:uiPriority w:val="99"/>
    <w:semiHidden/>
    <w:unhideWhenUsed/>
    <w:rsid w:val="006A19C6"/>
    <w:pPr>
      <w:ind w:left="1440" w:hanging="360"/>
      <w:contextualSpacing/>
    </w:pPr>
  </w:style>
  <w:style w:type="paragraph" w:styleId="Zoznam5">
    <w:name w:val="List 5"/>
    <w:basedOn w:val="Normlny"/>
    <w:uiPriority w:val="99"/>
    <w:semiHidden/>
    <w:unhideWhenUsed/>
    <w:rsid w:val="006A19C6"/>
    <w:pPr>
      <w:ind w:left="1800" w:hanging="360"/>
      <w:contextualSpacing/>
    </w:pPr>
  </w:style>
  <w:style w:type="table" w:styleId="Tabukaakozoznam1">
    <w:name w:val="Table List 1"/>
    <w:basedOn w:val="Normlnatabuka"/>
    <w:uiPriority w:val="99"/>
    <w:semiHidden/>
    <w:unhideWhenUsed/>
    <w:rsid w:val="006A19C6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akozoznam2">
    <w:name w:val="Table List 2"/>
    <w:basedOn w:val="Normlnatabuka"/>
    <w:uiPriority w:val="99"/>
    <w:semiHidden/>
    <w:unhideWhenUsed/>
    <w:rsid w:val="006A19C6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akozoznam3">
    <w:name w:val="Table List 3"/>
    <w:basedOn w:val="Normlnatabuka"/>
    <w:uiPriority w:val="99"/>
    <w:semiHidden/>
    <w:unhideWhenUsed/>
    <w:rsid w:val="006A19C6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akozoznam4">
    <w:name w:val="Table List 4"/>
    <w:basedOn w:val="Normlnatabuka"/>
    <w:uiPriority w:val="99"/>
    <w:semiHidden/>
    <w:unhideWhenUsed/>
    <w:rsid w:val="006A19C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kaakozoznam5">
    <w:name w:val="Table List 5"/>
    <w:basedOn w:val="Normlnatabuka"/>
    <w:uiPriority w:val="99"/>
    <w:semiHidden/>
    <w:unhideWhenUsed/>
    <w:rsid w:val="006A19C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akozoznam6">
    <w:name w:val="Table List 6"/>
    <w:basedOn w:val="Normlnatabuka"/>
    <w:uiPriority w:val="99"/>
    <w:semiHidden/>
    <w:unhideWhenUsed/>
    <w:rsid w:val="006A19C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kaakozoznam7">
    <w:name w:val="Table List 7"/>
    <w:basedOn w:val="Normlnatabuka"/>
    <w:uiPriority w:val="99"/>
    <w:semiHidden/>
    <w:unhideWhenUsed/>
    <w:rsid w:val="006A19C6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kaakozoznam8">
    <w:name w:val="Table List 8"/>
    <w:basedOn w:val="Normlnatabuka"/>
    <w:uiPriority w:val="99"/>
    <w:semiHidden/>
    <w:unhideWhenUsed/>
    <w:rsid w:val="006A19C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Pokraovaniezoznamu">
    <w:name w:val="List Continue"/>
    <w:basedOn w:val="Normlny"/>
    <w:uiPriority w:val="99"/>
    <w:semiHidden/>
    <w:unhideWhenUsed/>
    <w:rsid w:val="006A19C6"/>
    <w:pPr>
      <w:spacing w:after="120"/>
      <w:ind w:left="360"/>
      <w:contextualSpacing/>
    </w:pPr>
  </w:style>
  <w:style w:type="paragraph" w:styleId="Pokraovaniezoznamu2">
    <w:name w:val="List Continue 2"/>
    <w:basedOn w:val="Normlny"/>
    <w:uiPriority w:val="99"/>
    <w:semiHidden/>
    <w:unhideWhenUsed/>
    <w:rsid w:val="006A19C6"/>
    <w:pPr>
      <w:spacing w:after="120"/>
      <w:ind w:left="720"/>
      <w:contextualSpacing/>
    </w:pPr>
  </w:style>
  <w:style w:type="paragraph" w:styleId="Pokraovaniezoznamu3">
    <w:name w:val="List Continue 3"/>
    <w:basedOn w:val="Normlny"/>
    <w:uiPriority w:val="99"/>
    <w:semiHidden/>
    <w:unhideWhenUsed/>
    <w:rsid w:val="006A19C6"/>
    <w:pPr>
      <w:spacing w:after="120"/>
      <w:ind w:left="1080"/>
      <w:contextualSpacing/>
    </w:pPr>
  </w:style>
  <w:style w:type="paragraph" w:styleId="Pokraovaniezoznamu4">
    <w:name w:val="List Continue 4"/>
    <w:basedOn w:val="Normlny"/>
    <w:uiPriority w:val="99"/>
    <w:semiHidden/>
    <w:unhideWhenUsed/>
    <w:rsid w:val="006A19C6"/>
    <w:pPr>
      <w:spacing w:after="120"/>
      <w:ind w:left="1440"/>
      <w:contextualSpacing/>
    </w:pPr>
  </w:style>
  <w:style w:type="paragraph" w:styleId="Pokraovaniezoznamu5">
    <w:name w:val="List Continue 5"/>
    <w:basedOn w:val="Normlny"/>
    <w:uiPriority w:val="99"/>
    <w:semiHidden/>
    <w:unhideWhenUsed/>
    <w:rsid w:val="006A19C6"/>
    <w:pPr>
      <w:spacing w:after="120"/>
      <w:ind w:left="1800"/>
      <w:contextualSpacing/>
    </w:pPr>
  </w:style>
  <w:style w:type="paragraph" w:styleId="Odsekzoznamu">
    <w:name w:val="List Paragraph"/>
    <w:basedOn w:val="Normlny"/>
    <w:uiPriority w:val="34"/>
    <w:unhideWhenUsed/>
    <w:qFormat/>
    <w:rsid w:val="006A19C6"/>
    <w:pPr>
      <w:ind w:left="720"/>
      <w:contextualSpacing/>
    </w:pPr>
  </w:style>
  <w:style w:type="paragraph" w:styleId="slovanzoznam">
    <w:name w:val="List Number"/>
    <w:basedOn w:val="Normlny"/>
    <w:uiPriority w:val="99"/>
    <w:semiHidden/>
    <w:unhideWhenUsed/>
    <w:rsid w:val="006A19C6"/>
    <w:pPr>
      <w:numPr>
        <w:numId w:val="13"/>
      </w:numPr>
      <w:contextualSpacing/>
    </w:pPr>
  </w:style>
  <w:style w:type="paragraph" w:styleId="slovanzoznam2">
    <w:name w:val="List Number 2"/>
    <w:basedOn w:val="Normlny"/>
    <w:uiPriority w:val="99"/>
    <w:semiHidden/>
    <w:unhideWhenUsed/>
    <w:rsid w:val="006A19C6"/>
    <w:pPr>
      <w:numPr>
        <w:numId w:val="14"/>
      </w:numPr>
      <w:contextualSpacing/>
    </w:pPr>
  </w:style>
  <w:style w:type="paragraph" w:styleId="slovanzoznam3">
    <w:name w:val="List Number 3"/>
    <w:basedOn w:val="Normlny"/>
    <w:uiPriority w:val="99"/>
    <w:semiHidden/>
    <w:unhideWhenUsed/>
    <w:rsid w:val="006A19C6"/>
    <w:pPr>
      <w:numPr>
        <w:numId w:val="15"/>
      </w:numPr>
      <w:contextualSpacing/>
    </w:pPr>
  </w:style>
  <w:style w:type="paragraph" w:styleId="slovanzoznam4">
    <w:name w:val="List Number 4"/>
    <w:basedOn w:val="Normlny"/>
    <w:uiPriority w:val="99"/>
    <w:semiHidden/>
    <w:unhideWhenUsed/>
    <w:rsid w:val="006A19C6"/>
    <w:pPr>
      <w:numPr>
        <w:numId w:val="16"/>
      </w:numPr>
      <w:contextualSpacing/>
    </w:pPr>
  </w:style>
  <w:style w:type="paragraph" w:styleId="slovanzoznam5">
    <w:name w:val="List Number 5"/>
    <w:basedOn w:val="Normlny"/>
    <w:uiPriority w:val="99"/>
    <w:semiHidden/>
    <w:unhideWhenUsed/>
    <w:rsid w:val="006A19C6"/>
    <w:pPr>
      <w:numPr>
        <w:numId w:val="17"/>
      </w:numPr>
      <w:contextualSpacing/>
    </w:pPr>
  </w:style>
  <w:style w:type="paragraph" w:styleId="Zoznamsodrkami">
    <w:name w:val="List Bullet"/>
    <w:basedOn w:val="Normlny"/>
    <w:uiPriority w:val="99"/>
    <w:semiHidden/>
    <w:unhideWhenUsed/>
    <w:rsid w:val="006A19C6"/>
    <w:pPr>
      <w:numPr>
        <w:numId w:val="8"/>
      </w:numPr>
      <w:contextualSpacing/>
    </w:pPr>
  </w:style>
  <w:style w:type="paragraph" w:styleId="Zoznamsodrkami2">
    <w:name w:val="List Bullet 2"/>
    <w:basedOn w:val="Normlny"/>
    <w:uiPriority w:val="99"/>
    <w:semiHidden/>
    <w:unhideWhenUsed/>
    <w:rsid w:val="006A19C6"/>
    <w:pPr>
      <w:numPr>
        <w:numId w:val="9"/>
      </w:numPr>
      <w:contextualSpacing/>
    </w:pPr>
  </w:style>
  <w:style w:type="paragraph" w:styleId="Zoznamsodrkami3">
    <w:name w:val="List Bullet 3"/>
    <w:basedOn w:val="Normlny"/>
    <w:uiPriority w:val="99"/>
    <w:semiHidden/>
    <w:unhideWhenUsed/>
    <w:rsid w:val="006A19C6"/>
    <w:pPr>
      <w:numPr>
        <w:numId w:val="10"/>
      </w:numPr>
      <w:contextualSpacing/>
    </w:pPr>
  </w:style>
  <w:style w:type="paragraph" w:styleId="Zoznamsodrkami4">
    <w:name w:val="List Bullet 4"/>
    <w:basedOn w:val="Normlny"/>
    <w:uiPriority w:val="99"/>
    <w:semiHidden/>
    <w:unhideWhenUsed/>
    <w:rsid w:val="006A19C6"/>
    <w:pPr>
      <w:numPr>
        <w:numId w:val="11"/>
      </w:numPr>
      <w:contextualSpacing/>
    </w:pPr>
  </w:style>
  <w:style w:type="paragraph" w:styleId="Zoznamsodrkami5">
    <w:name w:val="List Bullet 5"/>
    <w:basedOn w:val="Normlny"/>
    <w:uiPriority w:val="99"/>
    <w:semiHidden/>
    <w:unhideWhenUsed/>
    <w:rsid w:val="006A19C6"/>
    <w:pPr>
      <w:numPr>
        <w:numId w:val="12"/>
      </w:numPr>
      <w:contextualSpacing/>
    </w:pPr>
  </w:style>
  <w:style w:type="table" w:styleId="Klasicktabuka1">
    <w:name w:val="Table Classic 1"/>
    <w:basedOn w:val="Normlnatabuka"/>
    <w:uiPriority w:val="99"/>
    <w:semiHidden/>
    <w:unhideWhenUsed/>
    <w:rsid w:val="006A19C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ka2">
    <w:name w:val="Table Classic 2"/>
    <w:basedOn w:val="Normlnatabuka"/>
    <w:uiPriority w:val="99"/>
    <w:semiHidden/>
    <w:unhideWhenUsed/>
    <w:rsid w:val="006A19C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ka3">
    <w:name w:val="Table Classic 3"/>
    <w:basedOn w:val="Normlnatabuka"/>
    <w:uiPriority w:val="99"/>
    <w:semiHidden/>
    <w:unhideWhenUsed/>
    <w:rsid w:val="006A19C6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ka4">
    <w:name w:val="Table Classic 4"/>
    <w:basedOn w:val="Normlnatabuka"/>
    <w:uiPriority w:val="99"/>
    <w:semiHidden/>
    <w:unhideWhenUsed/>
    <w:rsid w:val="006A19C6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Zoznamobrzkov">
    <w:name w:val="table of figures"/>
    <w:basedOn w:val="Normlny"/>
    <w:next w:val="Normlny"/>
    <w:uiPriority w:val="99"/>
    <w:semiHidden/>
    <w:unhideWhenUsed/>
    <w:rsid w:val="006A19C6"/>
  </w:style>
  <w:style w:type="character" w:styleId="Odkaznavysvetlivku">
    <w:name w:val="endnote reference"/>
    <w:basedOn w:val="Predvolenpsmoodseku"/>
    <w:uiPriority w:val="99"/>
    <w:semiHidden/>
    <w:unhideWhenUsed/>
    <w:rsid w:val="006A19C6"/>
    <w:rPr>
      <w:rFonts w:ascii="Calibri" w:hAnsi="Calibri" w:cs="Calibri"/>
      <w:vertAlign w:val="superscript"/>
    </w:rPr>
  </w:style>
  <w:style w:type="paragraph" w:styleId="Zoznamcitci">
    <w:name w:val="table of authorities"/>
    <w:basedOn w:val="Normlny"/>
    <w:next w:val="Normlny"/>
    <w:uiPriority w:val="99"/>
    <w:semiHidden/>
    <w:unhideWhenUsed/>
    <w:rsid w:val="006A19C6"/>
    <w:pPr>
      <w:ind w:left="220" w:hanging="220"/>
    </w:pPr>
  </w:style>
  <w:style w:type="paragraph" w:styleId="Hlavikazoznamucitci">
    <w:name w:val="toa heading"/>
    <w:basedOn w:val="Normlny"/>
    <w:next w:val="Normlny"/>
    <w:uiPriority w:val="99"/>
    <w:semiHidden/>
    <w:unhideWhenUsed/>
    <w:rsid w:val="006A19C6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Farebnzoznam">
    <w:name w:val="Colorful List"/>
    <w:basedOn w:val="Normlnatabuka"/>
    <w:uiPriority w:val="72"/>
    <w:semiHidden/>
    <w:unhideWhenUsed/>
    <w:rsid w:val="006A19C6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ebnzoznamzvraznenie1">
    <w:name w:val="Colorful List Accent 1"/>
    <w:basedOn w:val="Normlnatabuka"/>
    <w:uiPriority w:val="72"/>
    <w:semiHidden/>
    <w:unhideWhenUsed/>
    <w:rsid w:val="006A19C6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Farebnzoznamzvraznenie2">
    <w:name w:val="Colorful List Accent 2"/>
    <w:basedOn w:val="Normlnatabuka"/>
    <w:uiPriority w:val="72"/>
    <w:semiHidden/>
    <w:unhideWhenUsed/>
    <w:rsid w:val="006A19C6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Farebnzoznamzvraznenie3">
    <w:name w:val="Colorful List Accent 3"/>
    <w:basedOn w:val="Normlnatabuka"/>
    <w:uiPriority w:val="72"/>
    <w:semiHidden/>
    <w:unhideWhenUsed/>
    <w:rsid w:val="006A19C6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Farebnzoznamzvraznenie4">
    <w:name w:val="Colorful List Accent 4"/>
    <w:basedOn w:val="Normlnatabuka"/>
    <w:uiPriority w:val="72"/>
    <w:semiHidden/>
    <w:unhideWhenUsed/>
    <w:rsid w:val="006A19C6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Farebnzoznamzvraznenie5">
    <w:name w:val="Colorful List Accent 5"/>
    <w:basedOn w:val="Normlnatabuka"/>
    <w:uiPriority w:val="72"/>
    <w:semiHidden/>
    <w:unhideWhenUsed/>
    <w:rsid w:val="006A19C6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Farebnzoznamzvraznenie6">
    <w:name w:val="Colorful List Accent 6"/>
    <w:basedOn w:val="Normlnatabuka"/>
    <w:uiPriority w:val="72"/>
    <w:rsid w:val="006A19C6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Farebntabuka1">
    <w:name w:val="Table Colorful 1"/>
    <w:basedOn w:val="Normlnatabuka"/>
    <w:uiPriority w:val="99"/>
    <w:semiHidden/>
    <w:unhideWhenUsed/>
    <w:rsid w:val="006A19C6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arebntabuka2">
    <w:name w:val="Table Colorful 2"/>
    <w:basedOn w:val="Normlnatabuka"/>
    <w:uiPriority w:val="99"/>
    <w:semiHidden/>
    <w:unhideWhenUsed/>
    <w:rsid w:val="006A19C6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arebntabuka3">
    <w:name w:val="Table Colorful 3"/>
    <w:basedOn w:val="Normlnatabuka"/>
    <w:uiPriority w:val="99"/>
    <w:semiHidden/>
    <w:unhideWhenUsed/>
    <w:rsid w:val="006A19C6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arebnpodfarbenie">
    <w:name w:val="Colorful Shading"/>
    <w:basedOn w:val="Normlnatabuka"/>
    <w:uiPriority w:val="71"/>
    <w:semiHidden/>
    <w:unhideWhenUsed/>
    <w:rsid w:val="006A19C6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1">
    <w:name w:val="Colorful Shading Accent 1"/>
    <w:basedOn w:val="Normlnatabuka"/>
    <w:uiPriority w:val="71"/>
    <w:semiHidden/>
    <w:unhideWhenUsed/>
    <w:rsid w:val="006A19C6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2">
    <w:name w:val="Colorful Shading Accent 2"/>
    <w:basedOn w:val="Normlnatabuka"/>
    <w:uiPriority w:val="71"/>
    <w:semiHidden/>
    <w:unhideWhenUsed/>
    <w:rsid w:val="006A19C6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3">
    <w:name w:val="Colorful Shading Accent 3"/>
    <w:basedOn w:val="Normlnatabuka"/>
    <w:uiPriority w:val="71"/>
    <w:semiHidden/>
    <w:unhideWhenUsed/>
    <w:rsid w:val="006A19C6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Farebnpodfarbeniezvraznenie4">
    <w:name w:val="Colorful Shading Accent 4"/>
    <w:basedOn w:val="Normlnatabuka"/>
    <w:uiPriority w:val="71"/>
    <w:semiHidden/>
    <w:unhideWhenUsed/>
    <w:rsid w:val="006A19C6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5">
    <w:name w:val="Colorful Shading Accent 5"/>
    <w:basedOn w:val="Normlnatabuka"/>
    <w:uiPriority w:val="71"/>
    <w:semiHidden/>
    <w:unhideWhenUsed/>
    <w:rsid w:val="006A19C6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6">
    <w:name w:val="Colorful Shading Accent 6"/>
    <w:basedOn w:val="Normlnatabuka"/>
    <w:uiPriority w:val="71"/>
    <w:rsid w:val="006A19C6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mrieka">
    <w:name w:val="Colorful Grid"/>
    <w:basedOn w:val="Normlnatabuka"/>
    <w:uiPriority w:val="73"/>
    <w:semiHidden/>
    <w:unhideWhenUsed/>
    <w:rsid w:val="006A19C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ebnmriekazvraznenie1">
    <w:name w:val="Colorful Grid Accent 1"/>
    <w:basedOn w:val="Normlnatabuka"/>
    <w:uiPriority w:val="73"/>
    <w:semiHidden/>
    <w:unhideWhenUsed/>
    <w:rsid w:val="006A19C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Farebnmriekazvraznenie2">
    <w:name w:val="Colorful Grid Accent 2"/>
    <w:basedOn w:val="Normlnatabuka"/>
    <w:uiPriority w:val="73"/>
    <w:semiHidden/>
    <w:unhideWhenUsed/>
    <w:rsid w:val="006A19C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Farebnmriekazvraznenie3">
    <w:name w:val="Colorful Grid Accent 3"/>
    <w:basedOn w:val="Normlnatabuka"/>
    <w:uiPriority w:val="73"/>
    <w:semiHidden/>
    <w:unhideWhenUsed/>
    <w:rsid w:val="006A19C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Farebnmriekazvraznenie4">
    <w:name w:val="Colorful Grid Accent 4"/>
    <w:basedOn w:val="Normlnatabuka"/>
    <w:uiPriority w:val="73"/>
    <w:semiHidden/>
    <w:unhideWhenUsed/>
    <w:rsid w:val="006A19C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Farebnmriekazvraznenie5">
    <w:name w:val="Colorful Grid Accent 5"/>
    <w:basedOn w:val="Normlnatabuka"/>
    <w:uiPriority w:val="73"/>
    <w:semiHidden/>
    <w:unhideWhenUsed/>
    <w:rsid w:val="006A19C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Farebnmriekazvraznenie6">
    <w:name w:val="Colorful Grid Accent 6"/>
    <w:basedOn w:val="Normlnatabuka"/>
    <w:uiPriority w:val="73"/>
    <w:rsid w:val="006A19C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dresanaoblke">
    <w:name w:val="envelope address"/>
    <w:basedOn w:val="Normlny"/>
    <w:uiPriority w:val="99"/>
    <w:semiHidden/>
    <w:unhideWhenUsed/>
    <w:rsid w:val="006A19C6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lnokalebosekcia">
    <w:name w:val="Outline List 3"/>
    <w:basedOn w:val="Bezzoznamu"/>
    <w:uiPriority w:val="99"/>
    <w:semiHidden/>
    <w:unhideWhenUsed/>
    <w:rsid w:val="006A19C6"/>
    <w:pPr>
      <w:numPr>
        <w:numId w:val="26"/>
      </w:numPr>
    </w:pPr>
  </w:style>
  <w:style w:type="table" w:styleId="Obyajntabuka1">
    <w:name w:val="Plain Table 1"/>
    <w:basedOn w:val="Normlnatabuka"/>
    <w:uiPriority w:val="41"/>
    <w:rsid w:val="006A19C6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byajntabuka2">
    <w:name w:val="Plain Table 2"/>
    <w:basedOn w:val="Normlnatabuka"/>
    <w:uiPriority w:val="42"/>
    <w:rsid w:val="006A19C6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byajntabuka3">
    <w:name w:val="Plain Table 3"/>
    <w:basedOn w:val="Normlnatabuka"/>
    <w:uiPriority w:val="43"/>
    <w:rsid w:val="006A19C6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byajntabuka4">
    <w:name w:val="Plain Table 4"/>
    <w:basedOn w:val="Normlnatabuka"/>
    <w:uiPriority w:val="44"/>
    <w:rsid w:val="006A19C6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byajntabuka5">
    <w:name w:val="Plain Table 5"/>
    <w:basedOn w:val="Normlnatabuka"/>
    <w:uiPriority w:val="45"/>
    <w:rsid w:val="006A19C6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ezriadkovania">
    <w:name w:val="No Spacing"/>
    <w:uiPriority w:val="1"/>
    <w:qFormat/>
    <w:rsid w:val="006A19C6"/>
    <w:rPr>
      <w:rFonts w:ascii="Calibri" w:hAnsi="Calibri" w:cs="Calibri"/>
    </w:rPr>
  </w:style>
  <w:style w:type="paragraph" w:styleId="Dtum">
    <w:name w:val="Date"/>
    <w:basedOn w:val="Normlny"/>
    <w:next w:val="Normlny"/>
    <w:link w:val="DtumChar"/>
    <w:uiPriority w:val="99"/>
    <w:semiHidden/>
    <w:unhideWhenUsed/>
    <w:rsid w:val="006A19C6"/>
  </w:style>
  <w:style w:type="character" w:customStyle="1" w:styleId="DtumChar">
    <w:name w:val="Dátum Char"/>
    <w:basedOn w:val="Predvolenpsmoodseku"/>
    <w:link w:val="Dtum"/>
    <w:uiPriority w:val="99"/>
    <w:semiHidden/>
    <w:rsid w:val="006A19C6"/>
    <w:rPr>
      <w:rFonts w:ascii="Calibri" w:hAnsi="Calibri" w:cs="Calibri"/>
    </w:rPr>
  </w:style>
  <w:style w:type="paragraph" w:styleId="Normlnywebov">
    <w:name w:val="Normal (Web)"/>
    <w:basedOn w:val="Normlny"/>
    <w:uiPriority w:val="99"/>
    <w:semiHidden/>
    <w:unhideWhenUsed/>
    <w:rsid w:val="006A19C6"/>
    <w:rPr>
      <w:rFonts w:ascii="Times New Roman" w:hAnsi="Times New Roman" w:cs="Times New Roman"/>
      <w:sz w:val="24"/>
      <w:szCs w:val="24"/>
    </w:rPr>
  </w:style>
  <w:style w:type="character" w:styleId="Inteligentnhypertextovprepojenie">
    <w:name w:val="Smart Hyperlink"/>
    <w:basedOn w:val="Predvolenpsmoodseku"/>
    <w:uiPriority w:val="99"/>
    <w:semiHidden/>
    <w:unhideWhenUsed/>
    <w:rsid w:val="006A19C6"/>
    <w:rPr>
      <w:rFonts w:ascii="Calibri" w:hAnsi="Calibri" w:cs="Calibri"/>
      <w:u w:val="dotted"/>
    </w:rPr>
  </w:style>
  <w:style w:type="character" w:styleId="Nevyrieenzmienka">
    <w:name w:val="Unresolved Mention"/>
    <w:basedOn w:val="Predvolenpsmoodseku"/>
    <w:uiPriority w:val="99"/>
    <w:semiHidden/>
    <w:unhideWhenUsed/>
    <w:rsid w:val="006A19C6"/>
    <w:rPr>
      <w:rFonts w:ascii="Calibri" w:hAnsi="Calibri" w:cs="Calibri"/>
      <w:color w:val="605E5C"/>
      <w:shd w:val="clear" w:color="auto" w:fill="E1DFDD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6A19C6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6A19C6"/>
    <w:rPr>
      <w:rFonts w:ascii="Calibri" w:hAnsi="Calibri" w:cs="Calibri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6A19C6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6A19C6"/>
    <w:rPr>
      <w:rFonts w:ascii="Calibri" w:hAnsi="Calibri" w:cs="Calibri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6A19C6"/>
    <w:pPr>
      <w:spacing w:after="120"/>
      <w:ind w:left="360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6A19C6"/>
    <w:rPr>
      <w:rFonts w:ascii="Calibri" w:hAnsi="Calibri" w:cs="Calibri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6A19C6"/>
    <w:pPr>
      <w:spacing w:after="120" w:line="480" w:lineRule="auto"/>
      <w:ind w:left="360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6A19C6"/>
    <w:rPr>
      <w:rFonts w:ascii="Calibri" w:hAnsi="Calibri" w:cs="Calibri"/>
    </w:rPr>
  </w:style>
  <w:style w:type="paragraph" w:styleId="Prvzarkazkladnhotextu">
    <w:name w:val="Body Text First Indent"/>
    <w:basedOn w:val="Zkladntext"/>
    <w:link w:val="PrvzarkazkladnhotextuChar"/>
    <w:uiPriority w:val="99"/>
    <w:semiHidden/>
    <w:unhideWhenUsed/>
    <w:rsid w:val="006A19C6"/>
    <w:pPr>
      <w:spacing w:after="0"/>
      <w:ind w:firstLine="360"/>
    </w:pPr>
  </w:style>
  <w:style w:type="character" w:customStyle="1" w:styleId="PrvzarkazkladnhotextuChar">
    <w:name w:val="Prvá zarážka základného textu Char"/>
    <w:basedOn w:val="ZkladntextChar"/>
    <w:link w:val="Prvzarkazkladnhotextu"/>
    <w:uiPriority w:val="99"/>
    <w:semiHidden/>
    <w:rsid w:val="006A19C6"/>
    <w:rPr>
      <w:rFonts w:ascii="Calibri" w:hAnsi="Calibri" w:cs="Calibri"/>
    </w:rPr>
  </w:style>
  <w:style w:type="paragraph" w:styleId="Prvzarkazkladnhotextu2">
    <w:name w:val="Body Text First Indent 2"/>
    <w:basedOn w:val="Zarkazkladnhotextu"/>
    <w:link w:val="Prvzarkazkladnhotextu2Char"/>
    <w:uiPriority w:val="99"/>
    <w:semiHidden/>
    <w:unhideWhenUsed/>
    <w:rsid w:val="006A19C6"/>
    <w:pPr>
      <w:spacing w:after="0"/>
      <w:ind w:firstLine="360"/>
    </w:pPr>
  </w:style>
  <w:style w:type="character" w:customStyle="1" w:styleId="Prvzarkazkladnhotextu2Char">
    <w:name w:val="Prvá zarážka základného textu 2 Char"/>
    <w:basedOn w:val="ZarkazkladnhotextuChar"/>
    <w:link w:val="Prvzarkazkladnhotextu2"/>
    <w:uiPriority w:val="99"/>
    <w:semiHidden/>
    <w:rsid w:val="006A19C6"/>
    <w:rPr>
      <w:rFonts w:ascii="Calibri" w:hAnsi="Calibri" w:cs="Calibri"/>
    </w:rPr>
  </w:style>
  <w:style w:type="paragraph" w:styleId="Normlnysozarkami">
    <w:name w:val="Normal Indent"/>
    <w:basedOn w:val="Normlny"/>
    <w:uiPriority w:val="99"/>
    <w:semiHidden/>
    <w:unhideWhenUsed/>
    <w:rsid w:val="006A19C6"/>
    <w:pPr>
      <w:ind w:left="720"/>
    </w:pPr>
  </w:style>
  <w:style w:type="paragraph" w:styleId="Nadpispoznmky">
    <w:name w:val="Note Heading"/>
    <w:basedOn w:val="Normlny"/>
    <w:next w:val="Normlny"/>
    <w:link w:val="NadpispoznmkyChar"/>
    <w:uiPriority w:val="99"/>
    <w:semiHidden/>
    <w:unhideWhenUsed/>
    <w:rsid w:val="006A19C6"/>
  </w:style>
  <w:style w:type="character" w:customStyle="1" w:styleId="NadpispoznmkyChar">
    <w:name w:val="Nadpis poznámky Char"/>
    <w:basedOn w:val="Predvolenpsmoodseku"/>
    <w:link w:val="Nadpispoznmky"/>
    <w:uiPriority w:val="99"/>
    <w:semiHidden/>
    <w:rsid w:val="006A19C6"/>
    <w:rPr>
      <w:rFonts w:ascii="Calibri" w:hAnsi="Calibri" w:cs="Calibri"/>
    </w:rPr>
  </w:style>
  <w:style w:type="table" w:styleId="Moderntabuka">
    <w:name w:val="Table Contemporary"/>
    <w:basedOn w:val="Normlnatabuka"/>
    <w:uiPriority w:val="99"/>
    <w:semiHidden/>
    <w:unhideWhenUsed/>
    <w:rsid w:val="006A19C6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Svetlzoznam">
    <w:name w:val="Light List"/>
    <w:basedOn w:val="Normlnatabuka"/>
    <w:uiPriority w:val="61"/>
    <w:semiHidden/>
    <w:unhideWhenUsed/>
    <w:rsid w:val="006A19C6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etlzoznamzvraznenie1">
    <w:name w:val="Light List Accent 1"/>
    <w:basedOn w:val="Normlnatabuka"/>
    <w:uiPriority w:val="61"/>
    <w:semiHidden/>
    <w:unhideWhenUsed/>
    <w:rsid w:val="006A19C6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Svetlzoznamzvraznenie2">
    <w:name w:val="Light List Accent 2"/>
    <w:basedOn w:val="Normlnatabuka"/>
    <w:uiPriority w:val="61"/>
    <w:semiHidden/>
    <w:unhideWhenUsed/>
    <w:rsid w:val="006A19C6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Svetlzoznamzvraznenie3">
    <w:name w:val="Light List Accent 3"/>
    <w:basedOn w:val="Normlnatabuka"/>
    <w:uiPriority w:val="61"/>
    <w:semiHidden/>
    <w:unhideWhenUsed/>
    <w:rsid w:val="006A19C6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Svetlzoznamzvraznenie4">
    <w:name w:val="Light List Accent 4"/>
    <w:basedOn w:val="Normlnatabuka"/>
    <w:uiPriority w:val="61"/>
    <w:semiHidden/>
    <w:unhideWhenUsed/>
    <w:rsid w:val="006A19C6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Svetlzoznamzvraznenie5">
    <w:name w:val="Light List Accent 5"/>
    <w:basedOn w:val="Normlnatabuka"/>
    <w:uiPriority w:val="61"/>
    <w:semiHidden/>
    <w:unhideWhenUsed/>
    <w:rsid w:val="006A19C6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Svetlzoznamzvraznenie6">
    <w:name w:val="Light List Accent 6"/>
    <w:basedOn w:val="Normlnatabuka"/>
    <w:uiPriority w:val="61"/>
    <w:semiHidden/>
    <w:unhideWhenUsed/>
    <w:rsid w:val="006A19C6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Svetlpodfarbenie">
    <w:name w:val="Light Shading"/>
    <w:basedOn w:val="Normlnatabuka"/>
    <w:uiPriority w:val="60"/>
    <w:semiHidden/>
    <w:unhideWhenUsed/>
    <w:rsid w:val="006A19C6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podfarbeniezvraznenie1">
    <w:name w:val="Light Shading Accent 1"/>
    <w:basedOn w:val="Normlnatabuka"/>
    <w:uiPriority w:val="60"/>
    <w:semiHidden/>
    <w:unhideWhenUsed/>
    <w:rsid w:val="006A19C6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Svetlpodfarbeniezvraznenie2">
    <w:name w:val="Light Shading Accent 2"/>
    <w:basedOn w:val="Normlnatabuka"/>
    <w:uiPriority w:val="60"/>
    <w:semiHidden/>
    <w:unhideWhenUsed/>
    <w:rsid w:val="006A19C6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vetlpodfarbeniezvraznenie3">
    <w:name w:val="Light Shading Accent 3"/>
    <w:basedOn w:val="Normlnatabuka"/>
    <w:uiPriority w:val="60"/>
    <w:semiHidden/>
    <w:unhideWhenUsed/>
    <w:rsid w:val="006A19C6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vetlpodfarbeniezvraznenie4">
    <w:name w:val="Light Shading Accent 4"/>
    <w:basedOn w:val="Normlnatabuka"/>
    <w:uiPriority w:val="60"/>
    <w:semiHidden/>
    <w:unhideWhenUsed/>
    <w:rsid w:val="006A19C6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Svetlpodfarbeniezvraznenie5">
    <w:name w:val="Light Shading Accent 5"/>
    <w:basedOn w:val="Normlnatabuka"/>
    <w:uiPriority w:val="60"/>
    <w:semiHidden/>
    <w:unhideWhenUsed/>
    <w:rsid w:val="006A19C6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vetlpodfarbeniezvraznenie6">
    <w:name w:val="Light Shading Accent 6"/>
    <w:basedOn w:val="Normlnatabuka"/>
    <w:uiPriority w:val="60"/>
    <w:semiHidden/>
    <w:unhideWhenUsed/>
    <w:rsid w:val="006A19C6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Svetlmrieka">
    <w:name w:val="Light Grid"/>
    <w:basedOn w:val="Normlnatabuka"/>
    <w:uiPriority w:val="62"/>
    <w:semiHidden/>
    <w:unhideWhenUsed/>
    <w:rsid w:val="006A19C6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etlmriekazvraznenie1">
    <w:name w:val="Light Grid Accent 1"/>
    <w:basedOn w:val="Normlnatabuka"/>
    <w:uiPriority w:val="62"/>
    <w:rsid w:val="006A19C6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Svetlmriekazvraznenie2">
    <w:name w:val="Light Grid Accent 2"/>
    <w:basedOn w:val="Normlnatabuka"/>
    <w:uiPriority w:val="62"/>
    <w:semiHidden/>
    <w:unhideWhenUsed/>
    <w:rsid w:val="006A19C6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Svetlmriekazvraznenie3">
    <w:name w:val="Light Grid Accent 3"/>
    <w:basedOn w:val="Normlnatabuka"/>
    <w:uiPriority w:val="62"/>
    <w:semiHidden/>
    <w:unhideWhenUsed/>
    <w:rsid w:val="006A19C6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Svetlmriekazvraznenie4">
    <w:name w:val="Light Grid Accent 4"/>
    <w:basedOn w:val="Normlnatabuka"/>
    <w:uiPriority w:val="62"/>
    <w:semiHidden/>
    <w:unhideWhenUsed/>
    <w:rsid w:val="006A19C6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Svetlmriekazvraznenie5">
    <w:name w:val="Light Grid Accent 5"/>
    <w:basedOn w:val="Normlnatabuka"/>
    <w:uiPriority w:val="62"/>
    <w:semiHidden/>
    <w:unhideWhenUsed/>
    <w:rsid w:val="006A19C6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Svetlmriekazvraznenie6">
    <w:name w:val="Light Grid Accent 6"/>
    <w:basedOn w:val="Normlnatabuka"/>
    <w:uiPriority w:val="62"/>
    <w:semiHidden/>
    <w:unhideWhenUsed/>
    <w:rsid w:val="006A19C6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Tmavzoznam">
    <w:name w:val="Dark List"/>
    <w:basedOn w:val="Normlnatabuka"/>
    <w:uiPriority w:val="70"/>
    <w:semiHidden/>
    <w:unhideWhenUsed/>
    <w:rsid w:val="006A19C6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zoznamzvraznenie1">
    <w:name w:val="Dark List Accent 1"/>
    <w:basedOn w:val="Normlnatabuka"/>
    <w:uiPriority w:val="70"/>
    <w:semiHidden/>
    <w:unhideWhenUsed/>
    <w:rsid w:val="006A19C6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Tmavzoznamzvraznenie2">
    <w:name w:val="Dark List Accent 2"/>
    <w:basedOn w:val="Normlnatabuka"/>
    <w:uiPriority w:val="70"/>
    <w:semiHidden/>
    <w:unhideWhenUsed/>
    <w:rsid w:val="006A19C6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Tmavzoznamzvraznenie3">
    <w:name w:val="Dark List Accent 3"/>
    <w:basedOn w:val="Normlnatabuka"/>
    <w:uiPriority w:val="70"/>
    <w:semiHidden/>
    <w:unhideWhenUsed/>
    <w:rsid w:val="006A19C6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Tmavzoznamzvraznenie4">
    <w:name w:val="Dark List Accent 4"/>
    <w:basedOn w:val="Normlnatabuka"/>
    <w:uiPriority w:val="70"/>
    <w:semiHidden/>
    <w:unhideWhenUsed/>
    <w:rsid w:val="006A19C6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Tmavzoznamzvraznenie5">
    <w:name w:val="Dark List Accent 5"/>
    <w:basedOn w:val="Normlnatabuka"/>
    <w:uiPriority w:val="70"/>
    <w:semiHidden/>
    <w:unhideWhenUsed/>
    <w:rsid w:val="006A19C6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Tmavzoznamzvraznenie6">
    <w:name w:val="Dark List Accent 6"/>
    <w:basedOn w:val="Normlnatabuka"/>
    <w:uiPriority w:val="70"/>
    <w:rsid w:val="006A19C6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Tabukasozoznamom1svetl">
    <w:name w:val="List Table 1 Light"/>
    <w:basedOn w:val="Normlnatabuka"/>
    <w:uiPriority w:val="46"/>
    <w:rsid w:val="006A19C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kasozoznamom1svetlzvraznenie1">
    <w:name w:val="List Table 1 Light Accent 1"/>
    <w:basedOn w:val="Normlnatabuka"/>
    <w:uiPriority w:val="46"/>
    <w:rsid w:val="006A19C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kasozoznamom1svetlzvraznenie2">
    <w:name w:val="List Table 1 Light Accent 2"/>
    <w:basedOn w:val="Normlnatabuka"/>
    <w:uiPriority w:val="46"/>
    <w:rsid w:val="006A19C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kasozoznamom1svetlzvraznenie3">
    <w:name w:val="List Table 1 Light Accent 3"/>
    <w:basedOn w:val="Normlnatabuka"/>
    <w:uiPriority w:val="46"/>
    <w:rsid w:val="006A19C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kasozoznamom1svetlzvraznenie4">
    <w:name w:val="List Table 1 Light Accent 4"/>
    <w:basedOn w:val="Normlnatabuka"/>
    <w:uiPriority w:val="46"/>
    <w:rsid w:val="006A19C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kasozoznamom1svetlzvraznenie5">
    <w:name w:val="List Table 1 Light Accent 5"/>
    <w:basedOn w:val="Normlnatabuka"/>
    <w:uiPriority w:val="46"/>
    <w:rsid w:val="006A19C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kasozoznamom1svetlzvraznenie6">
    <w:name w:val="List Table 1 Light Accent 6"/>
    <w:basedOn w:val="Normlnatabuka"/>
    <w:uiPriority w:val="46"/>
    <w:rsid w:val="006A19C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ukasozoznamom2">
    <w:name w:val="List Table 2"/>
    <w:basedOn w:val="Normlnatabuka"/>
    <w:uiPriority w:val="47"/>
    <w:rsid w:val="006A19C6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kasozoznamom2zvraznenie1">
    <w:name w:val="List Table 2 Accent 1"/>
    <w:basedOn w:val="Normlnatabuka"/>
    <w:uiPriority w:val="47"/>
    <w:rsid w:val="006A19C6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kasozoznamom2zvraznenie2">
    <w:name w:val="List Table 2 Accent 2"/>
    <w:basedOn w:val="Normlnatabuka"/>
    <w:uiPriority w:val="47"/>
    <w:rsid w:val="006A19C6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kasozoznamom2zvraznenie3">
    <w:name w:val="List Table 2 Accent 3"/>
    <w:basedOn w:val="Normlnatabuka"/>
    <w:uiPriority w:val="47"/>
    <w:rsid w:val="006A19C6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kasozoznamom2zvraznenie4">
    <w:name w:val="List Table 2 Accent 4"/>
    <w:basedOn w:val="Normlnatabuka"/>
    <w:uiPriority w:val="47"/>
    <w:rsid w:val="006A19C6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kasozoznamom2zvraznenie5">
    <w:name w:val="List Table 2 Accent 5"/>
    <w:basedOn w:val="Normlnatabuka"/>
    <w:uiPriority w:val="47"/>
    <w:rsid w:val="006A19C6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kasozoznamom2zvraznenie6">
    <w:name w:val="List Table 2 Accent 6"/>
    <w:basedOn w:val="Normlnatabuka"/>
    <w:uiPriority w:val="47"/>
    <w:rsid w:val="006A19C6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ukasozoznamom3">
    <w:name w:val="List Table 3"/>
    <w:basedOn w:val="Normlnatabuka"/>
    <w:uiPriority w:val="48"/>
    <w:rsid w:val="006A19C6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ukasozoznamom3zvraznenie1">
    <w:name w:val="List Table 3 Accent 1"/>
    <w:basedOn w:val="Normlnatabuka"/>
    <w:uiPriority w:val="48"/>
    <w:rsid w:val="006A19C6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Tabukasozoznamom3zvraznenie2">
    <w:name w:val="List Table 3 Accent 2"/>
    <w:basedOn w:val="Normlnatabuka"/>
    <w:uiPriority w:val="48"/>
    <w:rsid w:val="006A19C6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Tabukasozoznamom3zvraznenie3">
    <w:name w:val="List Table 3 Accent 3"/>
    <w:basedOn w:val="Normlnatabuka"/>
    <w:uiPriority w:val="48"/>
    <w:rsid w:val="006A19C6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ukasozoznamom3zvraznenie4">
    <w:name w:val="List Table 3 Accent 4"/>
    <w:basedOn w:val="Normlnatabuka"/>
    <w:uiPriority w:val="48"/>
    <w:rsid w:val="006A19C6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Tabukasozoznamom3zvraznenie5">
    <w:name w:val="List Table 3 Accent 5"/>
    <w:basedOn w:val="Normlnatabuka"/>
    <w:uiPriority w:val="48"/>
    <w:rsid w:val="006A19C6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ukasozoznamom3zvraznenie6">
    <w:name w:val="List Table 3 Accent 6"/>
    <w:basedOn w:val="Normlnatabuka"/>
    <w:uiPriority w:val="48"/>
    <w:rsid w:val="006A19C6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Tabukasozoznamom4">
    <w:name w:val="List Table 4"/>
    <w:basedOn w:val="Normlnatabuka"/>
    <w:uiPriority w:val="49"/>
    <w:rsid w:val="006A19C6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kasozoznamom4zvraznenie1">
    <w:name w:val="List Table 4 Accent 1"/>
    <w:basedOn w:val="Normlnatabuka"/>
    <w:uiPriority w:val="49"/>
    <w:rsid w:val="006A19C6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kasozoznamom4zvraznenie2">
    <w:name w:val="List Table 4 Accent 2"/>
    <w:basedOn w:val="Normlnatabuka"/>
    <w:uiPriority w:val="49"/>
    <w:rsid w:val="006A19C6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kasozoznamom4zvraznenie3">
    <w:name w:val="List Table 4 Accent 3"/>
    <w:basedOn w:val="Normlnatabuka"/>
    <w:uiPriority w:val="49"/>
    <w:rsid w:val="006A19C6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kasozoznamom4zvraznenie4">
    <w:name w:val="List Table 4 Accent 4"/>
    <w:basedOn w:val="Normlnatabuka"/>
    <w:uiPriority w:val="49"/>
    <w:rsid w:val="006A19C6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kasozoznamom4zvraznenie5">
    <w:name w:val="List Table 4 Accent 5"/>
    <w:basedOn w:val="Normlnatabuka"/>
    <w:uiPriority w:val="49"/>
    <w:rsid w:val="006A19C6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kasozoznamom4zvraznenie6">
    <w:name w:val="List Table 4 Accent 6"/>
    <w:basedOn w:val="Normlnatabuka"/>
    <w:uiPriority w:val="49"/>
    <w:rsid w:val="006A19C6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ukasozoznamom5tmav">
    <w:name w:val="List Table 5 Dark"/>
    <w:basedOn w:val="Normlnatabuka"/>
    <w:uiPriority w:val="50"/>
    <w:rsid w:val="006A19C6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ukasozoznamom5tmavzvraznenie1">
    <w:name w:val="List Table 5 Dark Accent 1"/>
    <w:basedOn w:val="Normlnatabuka"/>
    <w:uiPriority w:val="50"/>
    <w:rsid w:val="006A19C6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ukasozoznamom5tmavzvraznenie2">
    <w:name w:val="List Table 5 Dark Accent 2"/>
    <w:basedOn w:val="Normlnatabuka"/>
    <w:uiPriority w:val="50"/>
    <w:rsid w:val="006A19C6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ukasozoznamom5tmavzvraznenie3">
    <w:name w:val="List Table 5 Dark Accent 3"/>
    <w:basedOn w:val="Normlnatabuka"/>
    <w:uiPriority w:val="50"/>
    <w:rsid w:val="006A19C6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ukasozoznamom5tmavzvraznenie4">
    <w:name w:val="List Table 5 Dark Accent 4"/>
    <w:basedOn w:val="Normlnatabuka"/>
    <w:uiPriority w:val="50"/>
    <w:rsid w:val="006A19C6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ukasozoznamom5tmavzvraznenie5">
    <w:name w:val="List Table 5 Dark Accent 5"/>
    <w:basedOn w:val="Normlnatabuka"/>
    <w:uiPriority w:val="50"/>
    <w:rsid w:val="006A19C6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ukasozoznamom5tmavzvraznenie6">
    <w:name w:val="List Table 5 Dark Accent 6"/>
    <w:basedOn w:val="Normlnatabuka"/>
    <w:uiPriority w:val="50"/>
    <w:rsid w:val="006A19C6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ukasozoznamom6farebn">
    <w:name w:val="List Table 6 Colorful"/>
    <w:basedOn w:val="Normlnatabuka"/>
    <w:uiPriority w:val="51"/>
    <w:rsid w:val="006A19C6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kasozoznamom6farebnzvraznenie1">
    <w:name w:val="List Table 6 Colorful Accent 1"/>
    <w:basedOn w:val="Normlnatabuka"/>
    <w:uiPriority w:val="51"/>
    <w:rsid w:val="006A19C6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kasozoznamom6farebnzvraznenie2">
    <w:name w:val="List Table 6 Colorful Accent 2"/>
    <w:basedOn w:val="Normlnatabuka"/>
    <w:uiPriority w:val="51"/>
    <w:rsid w:val="006A19C6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kasozoznamom6farebnzvraznenie3">
    <w:name w:val="List Table 6 Colorful Accent 3"/>
    <w:basedOn w:val="Normlnatabuka"/>
    <w:uiPriority w:val="51"/>
    <w:rsid w:val="006A19C6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kasozoznamom6farebnzvraznenie4">
    <w:name w:val="List Table 6 Colorful Accent 4"/>
    <w:basedOn w:val="Normlnatabuka"/>
    <w:uiPriority w:val="51"/>
    <w:rsid w:val="006A19C6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kasozoznamom6farebnzvraznenie5">
    <w:name w:val="List Table 6 Colorful Accent 5"/>
    <w:basedOn w:val="Normlnatabuka"/>
    <w:uiPriority w:val="51"/>
    <w:rsid w:val="006A19C6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kasozoznamom6farebnzvraznenie6">
    <w:name w:val="List Table 6 Colorful Accent 6"/>
    <w:basedOn w:val="Normlnatabuka"/>
    <w:uiPriority w:val="51"/>
    <w:rsid w:val="006A19C6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ukasozoznamom7farebn">
    <w:name w:val="List Table 7 Colorful"/>
    <w:basedOn w:val="Normlnatabuka"/>
    <w:uiPriority w:val="52"/>
    <w:rsid w:val="006A19C6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ukasozoznamom7farebnzvraznenie1">
    <w:name w:val="List Table 7 Colorful Accent 1"/>
    <w:basedOn w:val="Normlnatabuka"/>
    <w:uiPriority w:val="52"/>
    <w:rsid w:val="006A19C6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ukasozoznamom7farebnzvraznenie2">
    <w:name w:val="List Table 7 Colorful Accent 2"/>
    <w:basedOn w:val="Normlnatabuka"/>
    <w:uiPriority w:val="52"/>
    <w:rsid w:val="006A19C6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ukasozoznamom7farebnzvraznenie3">
    <w:name w:val="List Table 7 Colorful Accent 3"/>
    <w:basedOn w:val="Normlnatabuka"/>
    <w:uiPriority w:val="52"/>
    <w:rsid w:val="006A19C6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ukasozoznamom7farebnzvraznenie4">
    <w:name w:val="List Table 7 Colorful Accent 4"/>
    <w:basedOn w:val="Normlnatabuka"/>
    <w:uiPriority w:val="52"/>
    <w:rsid w:val="006A19C6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ukasozoznamom7farebnzvraznenie5">
    <w:name w:val="List Table 7 Colorful Accent 5"/>
    <w:basedOn w:val="Normlnatabuka"/>
    <w:uiPriority w:val="52"/>
    <w:rsid w:val="006A19C6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ukasozoznamom7farebnzvraznenie6">
    <w:name w:val="List Table 7 Colorful Accent 6"/>
    <w:basedOn w:val="Normlnatabuka"/>
    <w:uiPriority w:val="52"/>
    <w:rsid w:val="006A19C6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odpise-mailu">
    <w:name w:val="E-mail Signature"/>
    <w:basedOn w:val="Normlny"/>
    <w:link w:val="Podpise-mailuChar"/>
    <w:uiPriority w:val="99"/>
    <w:semiHidden/>
    <w:unhideWhenUsed/>
    <w:rsid w:val="006A19C6"/>
  </w:style>
  <w:style w:type="character" w:customStyle="1" w:styleId="Podpise-mailuChar">
    <w:name w:val="Podpis e-mailu Char"/>
    <w:basedOn w:val="Predvolenpsmoodseku"/>
    <w:link w:val="Podpise-mailu"/>
    <w:uiPriority w:val="99"/>
    <w:semiHidden/>
    <w:rsid w:val="006A19C6"/>
    <w:rPr>
      <w:rFonts w:ascii="Calibri" w:hAnsi="Calibri" w:cs="Calibri"/>
    </w:rPr>
  </w:style>
  <w:style w:type="paragraph" w:styleId="Oslovenie">
    <w:name w:val="Salutation"/>
    <w:basedOn w:val="Normlny"/>
    <w:next w:val="Normlny"/>
    <w:link w:val="OslovenieChar"/>
    <w:uiPriority w:val="99"/>
    <w:semiHidden/>
    <w:unhideWhenUsed/>
    <w:rsid w:val="006A19C6"/>
  </w:style>
  <w:style w:type="character" w:customStyle="1" w:styleId="OslovenieChar">
    <w:name w:val="Oslovenie Char"/>
    <w:basedOn w:val="Predvolenpsmoodseku"/>
    <w:link w:val="Oslovenie"/>
    <w:uiPriority w:val="99"/>
    <w:semiHidden/>
    <w:rsid w:val="006A19C6"/>
    <w:rPr>
      <w:rFonts w:ascii="Calibri" w:hAnsi="Calibri" w:cs="Calibri"/>
    </w:rPr>
  </w:style>
  <w:style w:type="table" w:styleId="Stpcetabuky1">
    <w:name w:val="Table Columns 1"/>
    <w:basedOn w:val="Normlnatabuka"/>
    <w:uiPriority w:val="99"/>
    <w:semiHidden/>
    <w:unhideWhenUsed/>
    <w:rsid w:val="006A19C6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pcetabuky2">
    <w:name w:val="Table Columns 2"/>
    <w:basedOn w:val="Normlnatabuka"/>
    <w:uiPriority w:val="99"/>
    <w:semiHidden/>
    <w:unhideWhenUsed/>
    <w:rsid w:val="006A19C6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pcetabuky3">
    <w:name w:val="Table Columns 3"/>
    <w:basedOn w:val="Normlnatabuka"/>
    <w:uiPriority w:val="99"/>
    <w:semiHidden/>
    <w:unhideWhenUsed/>
    <w:rsid w:val="006A19C6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pcetabuky4">
    <w:name w:val="Table Columns 4"/>
    <w:basedOn w:val="Normlnatabuka"/>
    <w:uiPriority w:val="99"/>
    <w:semiHidden/>
    <w:unhideWhenUsed/>
    <w:rsid w:val="006A19C6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tpcetabuky5">
    <w:name w:val="Table Columns 5"/>
    <w:basedOn w:val="Normlnatabuka"/>
    <w:uiPriority w:val="99"/>
    <w:semiHidden/>
    <w:unhideWhenUsed/>
    <w:rsid w:val="006A19C6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Podpis">
    <w:name w:val="Signature"/>
    <w:basedOn w:val="Normlny"/>
    <w:link w:val="PodpisChar"/>
    <w:uiPriority w:val="99"/>
    <w:semiHidden/>
    <w:unhideWhenUsed/>
    <w:rsid w:val="006A19C6"/>
    <w:pPr>
      <w:ind w:left="4320"/>
    </w:pPr>
  </w:style>
  <w:style w:type="character" w:customStyle="1" w:styleId="PodpisChar">
    <w:name w:val="Podpis Char"/>
    <w:basedOn w:val="Predvolenpsmoodseku"/>
    <w:link w:val="Podpis"/>
    <w:uiPriority w:val="99"/>
    <w:semiHidden/>
    <w:rsid w:val="006A19C6"/>
    <w:rPr>
      <w:rFonts w:ascii="Calibri" w:hAnsi="Calibri" w:cs="Calibri"/>
    </w:rPr>
  </w:style>
  <w:style w:type="table" w:styleId="Jednoduchtabuka1">
    <w:name w:val="Table Simple 1"/>
    <w:basedOn w:val="Normlnatabuka"/>
    <w:uiPriority w:val="99"/>
    <w:semiHidden/>
    <w:unhideWhenUsed/>
    <w:rsid w:val="006A19C6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ka2">
    <w:name w:val="Table Simple 2"/>
    <w:basedOn w:val="Normlnatabuka"/>
    <w:uiPriority w:val="99"/>
    <w:semiHidden/>
    <w:unhideWhenUsed/>
    <w:rsid w:val="006A19C6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ka3">
    <w:name w:val="Table Simple 3"/>
    <w:basedOn w:val="Normlnatabuka"/>
    <w:uiPriority w:val="99"/>
    <w:semiHidden/>
    <w:unhideWhenUsed/>
    <w:rsid w:val="006A19C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Detailntabuka1">
    <w:name w:val="Table Subtle 1"/>
    <w:basedOn w:val="Normlnatabuka"/>
    <w:uiPriority w:val="99"/>
    <w:semiHidden/>
    <w:unhideWhenUsed/>
    <w:rsid w:val="006A19C6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etailntabuka2">
    <w:name w:val="Table Subtle 2"/>
    <w:basedOn w:val="Normlnatabuka"/>
    <w:uiPriority w:val="99"/>
    <w:rsid w:val="006A19C6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gister1">
    <w:name w:val="index 1"/>
    <w:basedOn w:val="Normlny"/>
    <w:next w:val="Normlny"/>
    <w:autoRedefine/>
    <w:uiPriority w:val="99"/>
    <w:semiHidden/>
    <w:unhideWhenUsed/>
    <w:rsid w:val="006A19C6"/>
    <w:pPr>
      <w:ind w:left="220" w:hanging="220"/>
    </w:pPr>
  </w:style>
  <w:style w:type="paragraph" w:styleId="Register2">
    <w:name w:val="index 2"/>
    <w:basedOn w:val="Normlny"/>
    <w:next w:val="Normlny"/>
    <w:autoRedefine/>
    <w:uiPriority w:val="99"/>
    <w:semiHidden/>
    <w:unhideWhenUsed/>
    <w:rsid w:val="006A19C6"/>
    <w:pPr>
      <w:ind w:left="440" w:hanging="220"/>
    </w:pPr>
  </w:style>
  <w:style w:type="paragraph" w:styleId="Register3">
    <w:name w:val="index 3"/>
    <w:basedOn w:val="Normlny"/>
    <w:next w:val="Normlny"/>
    <w:autoRedefine/>
    <w:uiPriority w:val="99"/>
    <w:semiHidden/>
    <w:unhideWhenUsed/>
    <w:rsid w:val="006A19C6"/>
    <w:pPr>
      <w:ind w:left="660" w:hanging="220"/>
    </w:pPr>
  </w:style>
  <w:style w:type="paragraph" w:styleId="Register4">
    <w:name w:val="index 4"/>
    <w:basedOn w:val="Normlny"/>
    <w:next w:val="Normlny"/>
    <w:autoRedefine/>
    <w:uiPriority w:val="99"/>
    <w:semiHidden/>
    <w:unhideWhenUsed/>
    <w:rsid w:val="006A19C6"/>
    <w:pPr>
      <w:ind w:left="880" w:hanging="220"/>
    </w:pPr>
  </w:style>
  <w:style w:type="paragraph" w:styleId="Register5">
    <w:name w:val="index 5"/>
    <w:basedOn w:val="Normlny"/>
    <w:next w:val="Normlny"/>
    <w:autoRedefine/>
    <w:uiPriority w:val="99"/>
    <w:semiHidden/>
    <w:unhideWhenUsed/>
    <w:rsid w:val="006A19C6"/>
    <w:pPr>
      <w:ind w:left="1100" w:hanging="220"/>
    </w:pPr>
  </w:style>
  <w:style w:type="paragraph" w:styleId="Register6">
    <w:name w:val="index 6"/>
    <w:basedOn w:val="Normlny"/>
    <w:next w:val="Normlny"/>
    <w:autoRedefine/>
    <w:uiPriority w:val="99"/>
    <w:semiHidden/>
    <w:unhideWhenUsed/>
    <w:rsid w:val="006A19C6"/>
    <w:pPr>
      <w:ind w:left="1320" w:hanging="220"/>
    </w:pPr>
  </w:style>
  <w:style w:type="paragraph" w:styleId="Register7">
    <w:name w:val="index 7"/>
    <w:basedOn w:val="Normlny"/>
    <w:next w:val="Normlny"/>
    <w:autoRedefine/>
    <w:uiPriority w:val="99"/>
    <w:semiHidden/>
    <w:unhideWhenUsed/>
    <w:rsid w:val="006A19C6"/>
    <w:pPr>
      <w:ind w:left="1540" w:hanging="220"/>
    </w:pPr>
  </w:style>
  <w:style w:type="paragraph" w:styleId="Register8">
    <w:name w:val="index 8"/>
    <w:basedOn w:val="Normlny"/>
    <w:next w:val="Normlny"/>
    <w:autoRedefine/>
    <w:uiPriority w:val="99"/>
    <w:semiHidden/>
    <w:unhideWhenUsed/>
    <w:rsid w:val="006A19C6"/>
    <w:pPr>
      <w:ind w:left="1760" w:hanging="220"/>
    </w:pPr>
  </w:style>
  <w:style w:type="paragraph" w:styleId="Register9">
    <w:name w:val="index 9"/>
    <w:basedOn w:val="Normlny"/>
    <w:next w:val="Normlny"/>
    <w:autoRedefine/>
    <w:uiPriority w:val="99"/>
    <w:semiHidden/>
    <w:unhideWhenUsed/>
    <w:rsid w:val="006A19C6"/>
    <w:pPr>
      <w:ind w:left="1980" w:hanging="220"/>
    </w:pPr>
  </w:style>
  <w:style w:type="paragraph" w:styleId="Nadpisregistra">
    <w:name w:val="index heading"/>
    <w:basedOn w:val="Normlny"/>
    <w:next w:val="Register1"/>
    <w:uiPriority w:val="99"/>
    <w:semiHidden/>
    <w:unhideWhenUsed/>
    <w:rsid w:val="006A19C6"/>
    <w:rPr>
      <w:rFonts w:ascii="Calibri Light" w:eastAsiaTheme="majorEastAsia" w:hAnsi="Calibri Light" w:cs="Calibri Light"/>
      <w:b/>
      <w:bCs/>
    </w:rPr>
  </w:style>
  <w:style w:type="paragraph" w:styleId="Zver">
    <w:name w:val="Closing"/>
    <w:basedOn w:val="Normlny"/>
    <w:link w:val="ZverChar"/>
    <w:uiPriority w:val="99"/>
    <w:semiHidden/>
    <w:unhideWhenUsed/>
    <w:rsid w:val="006A19C6"/>
    <w:pPr>
      <w:ind w:left="4320"/>
    </w:pPr>
  </w:style>
  <w:style w:type="character" w:customStyle="1" w:styleId="ZverChar">
    <w:name w:val="Záver Char"/>
    <w:basedOn w:val="Predvolenpsmoodseku"/>
    <w:link w:val="Zver"/>
    <w:uiPriority w:val="99"/>
    <w:semiHidden/>
    <w:rsid w:val="006A19C6"/>
    <w:rPr>
      <w:rFonts w:ascii="Calibri" w:hAnsi="Calibri" w:cs="Calibri"/>
    </w:rPr>
  </w:style>
  <w:style w:type="table" w:styleId="Mriekatabuky">
    <w:name w:val="Table Grid"/>
    <w:basedOn w:val="Normlnatabuka"/>
    <w:uiPriority w:val="39"/>
    <w:rsid w:val="006A19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1">
    <w:name w:val="Table Grid 1"/>
    <w:basedOn w:val="Normlnatabuka"/>
    <w:uiPriority w:val="99"/>
    <w:semiHidden/>
    <w:unhideWhenUsed/>
    <w:rsid w:val="006A19C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2">
    <w:name w:val="Table Grid 2"/>
    <w:basedOn w:val="Normlnatabuka"/>
    <w:uiPriority w:val="99"/>
    <w:semiHidden/>
    <w:unhideWhenUsed/>
    <w:rsid w:val="006A19C6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3">
    <w:name w:val="Table Grid 3"/>
    <w:basedOn w:val="Normlnatabuka"/>
    <w:uiPriority w:val="99"/>
    <w:semiHidden/>
    <w:unhideWhenUsed/>
    <w:rsid w:val="006A19C6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4">
    <w:name w:val="Table Grid 4"/>
    <w:basedOn w:val="Normlnatabuka"/>
    <w:uiPriority w:val="99"/>
    <w:semiHidden/>
    <w:unhideWhenUsed/>
    <w:rsid w:val="006A19C6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5">
    <w:name w:val="Table Grid 5"/>
    <w:basedOn w:val="Normlnatabuka"/>
    <w:uiPriority w:val="99"/>
    <w:semiHidden/>
    <w:unhideWhenUsed/>
    <w:rsid w:val="006A19C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riekatabuky6">
    <w:name w:val="Table Grid 6"/>
    <w:basedOn w:val="Normlnatabuka"/>
    <w:uiPriority w:val="99"/>
    <w:semiHidden/>
    <w:unhideWhenUsed/>
    <w:rsid w:val="006A19C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riekatabuky7">
    <w:name w:val="Table Grid 7"/>
    <w:basedOn w:val="Normlnatabuka"/>
    <w:uiPriority w:val="99"/>
    <w:semiHidden/>
    <w:unhideWhenUsed/>
    <w:rsid w:val="006A19C6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riekatabuky8">
    <w:name w:val="Table Grid 8"/>
    <w:basedOn w:val="Normlnatabuka"/>
    <w:uiPriority w:val="99"/>
    <w:semiHidden/>
    <w:unhideWhenUsed/>
    <w:rsid w:val="006A19C6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svetl">
    <w:name w:val="Grid Table Light"/>
    <w:basedOn w:val="Normlnatabuka"/>
    <w:uiPriority w:val="40"/>
    <w:rsid w:val="006A19C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ukasmriekou1svetl">
    <w:name w:val="Grid Table 1 Light"/>
    <w:basedOn w:val="Normlnatabuka"/>
    <w:uiPriority w:val="46"/>
    <w:rsid w:val="006A19C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kasmriekou1svetlzvraznenie1">
    <w:name w:val="Grid Table 1 Light Accent 1"/>
    <w:basedOn w:val="Normlnatabuka"/>
    <w:uiPriority w:val="46"/>
    <w:rsid w:val="006A19C6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kasmriekou1svetlzvraznenie2">
    <w:name w:val="Grid Table 1 Light Accent 2"/>
    <w:basedOn w:val="Normlnatabuka"/>
    <w:uiPriority w:val="46"/>
    <w:rsid w:val="006A19C6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kasmriekou1svetlzvraznenie3">
    <w:name w:val="Grid Table 1 Light Accent 3"/>
    <w:basedOn w:val="Normlnatabuka"/>
    <w:uiPriority w:val="46"/>
    <w:rsid w:val="006A19C6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kasmriekou1svetlzvraznenie4">
    <w:name w:val="Grid Table 1 Light Accent 4"/>
    <w:basedOn w:val="Normlnatabuka"/>
    <w:uiPriority w:val="46"/>
    <w:rsid w:val="006A19C6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kasmriekou1svetlzvraznenie5">
    <w:name w:val="Grid Table 1 Light Accent 5"/>
    <w:basedOn w:val="Normlnatabuka"/>
    <w:uiPriority w:val="46"/>
    <w:rsid w:val="006A19C6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kasmriekou1svetlzvraznenie6">
    <w:name w:val="Grid Table 1 Light Accent 6"/>
    <w:basedOn w:val="Normlnatabuka"/>
    <w:uiPriority w:val="46"/>
    <w:rsid w:val="006A19C6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kasmriekou2">
    <w:name w:val="Grid Table 2"/>
    <w:basedOn w:val="Normlnatabuka"/>
    <w:uiPriority w:val="47"/>
    <w:rsid w:val="006A19C6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kasmriekou2zvraznenie1">
    <w:name w:val="Grid Table 2 Accent 1"/>
    <w:basedOn w:val="Normlnatabuka"/>
    <w:uiPriority w:val="47"/>
    <w:rsid w:val="006A19C6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kasmriekou2zvraznenie2">
    <w:name w:val="Grid Table 2 Accent 2"/>
    <w:basedOn w:val="Normlnatabuka"/>
    <w:uiPriority w:val="47"/>
    <w:rsid w:val="006A19C6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kasmriekou2zvraznenie3">
    <w:name w:val="Grid Table 2 Accent 3"/>
    <w:basedOn w:val="Normlnatabuka"/>
    <w:uiPriority w:val="47"/>
    <w:rsid w:val="006A19C6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kasmriekou2zvraznenie4">
    <w:name w:val="Grid Table 2 Accent 4"/>
    <w:basedOn w:val="Normlnatabuka"/>
    <w:uiPriority w:val="47"/>
    <w:rsid w:val="006A19C6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kasmriekou2zvraznenie5">
    <w:name w:val="Grid Table 2 Accent 5"/>
    <w:basedOn w:val="Normlnatabuka"/>
    <w:uiPriority w:val="47"/>
    <w:rsid w:val="006A19C6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kasmriekou2zvraznenie6">
    <w:name w:val="Grid Table 2 Accent 6"/>
    <w:basedOn w:val="Normlnatabuka"/>
    <w:uiPriority w:val="47"/>
    <w:rsid w:val="006A19C6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ukasmriekou3">
    <w:name w:val="Grid Table 3"/>
    <w:basedOn w:val="Normlnatabuka"/>
    <w:uiPriority w:val="48"/>
    <w:rsid w:val="006A19C6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ukasmriekou3zvraznenie1">
    <w:name w:val="Grid Table 3 Accent 1"/>
    <w:basedOn w:val="Normlnatabuka"/>
    <w:uiPriority w:val="48"/>
    <w:rsid w:val="006A19C6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ukasmriekou3zvraznenie2">
    <w:name w:val="Grid Table 3 Accent 2"/>
    <w:basedOn w:val="Normlnatabuka"/>
    <w:uiPriority w:val="48"/>
    <w:rsid w:val="006A19C6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ukasmriekou3zvraznenie3">
    <w:name w:val="Grid Table 3 Accent 3"/>
    <w:basedOn w:val="Normlnatabuka"/>
    <w:uiPriority w:val="48"/>
    <w:rsid w:val="006A19C6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ukasmriekou3zvraznenie4">
    <w:name w:val="Grid Table 3 Accent 4"/>
    <w:basedOn w:val="Normlnatabuka"/>
    <w:uiPriority w:val="48"/>
    <w:rsid w:val="006A19C6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ukasmriekou3zvraznenie5">
    <w:name w:val="Grid Table 3 Accent 5"/>
    <w:basedOn w:val="Normlnatabuka"/>
    <w:uiPriority w:val="48"/>
    <w:rsid w:val="006A19C6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ukasmriekou3zvraznenie6">
    <w:name w:val="Grid Table 3 Accent 6"/>
    <w:basedOn w:val="Normlnatabuka"/>
    <w:uiPriority w:val="48"/>
    <w:rsid w:val="006A19C6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ukasmriekou4">
    <w:name w:val="Grid Table 4"/>
    <w:basedOn w:val="Normlnatabuka"/>
    <w:uiPriority w:val="49"/>
    <w:rsid w:val="006A19C6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kasmriekou4zvraznenie1">
    <w:name w:val="Grid Table 4 Accent 1"/>
    <w:basedOn w:val="Normlnatabuka"/>
    <w:uiPriority w:val="49"/>
    <w:rsid w:val="006A19C6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kasmriekou4zvraznenie2">
    <w:name w:val="Grid Table 4 Accent 2"/>
    <w:basedOn w:val="Normlnatabuka"/>
    <w:uiPriority w:val="49"/>
    <w:rsid w:val="006A19C6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kasmriekou4zvraznenie3">
    <w:name w:val="Grid Table 4 Accent 3"/>
    <w:basedOn w:val="Normlnatabuka"/>
    <w:uiPriority w:val="49"/>
    <w:rsid w:val="006A19C6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kasmriekou4zvraznenie4">
    <w:name w:val="Grid Table 4 Accent 4"/>
    <w:basedOn w:val="Normlnatabuka"/>
    <w:uiPriority w:val="49"/>
    <w:rsid w:val="006A19C6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kasmriekou4zvraznenie5">
    <w:name w:val="Grid Table 4 Accent 5"/>
    <w:basedOn w:val="Normlnatabuka"/>
    <w:uiPriority w:val="49"/>
    <w:rsid w:val="006A19C6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kasmriekou4zvraznenie6">
    <w:name w:val="Grid Table 4 Accent 6"/>
    <w:basedOn w:val="Normlnatabuka"/>
    <w:uiPriority w:val="49"/>
    <w:rsid w:val="006A19C6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ukasmriekou5tmav">
    <w:name w:val="Grid Table 5 Dark"/>
    <w:basedOn w:val="Normlnatabuka"/>
    <w:uiPriority w:val="50"/>
    <w:rsid w:val="006A19C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ukasmriekou5tmavzvraznenie1">
    <w:name w:val="Grid Table 5 Dark Accent 1"/>
    <w:basedOn w:val="Normlnatabuka"/>
    <w:uiPriority w:val="50"/>
    <w:rsid w:val="006A19C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abukasmriekou5tmavzvraznenie2">
    <w:name w:val="Grid Table 5 Dark Accent 2"/>
    <w:basedOn w:val="Normlnatabuka"/>
    <w:uiPriority w:val="50"/>
    <w:rsid w:val="006A19C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ukasmriekou5tmavzvraznenie3">
    <w:name w:val="Grid Table 5 Dark Accent 3"/>
    <w:basedOn w:val="Normlnatabuka"/>
    <w:uiPriority w:val="50"/>
    <w:rsid w:val="006A19C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ukasmriekou5tmavzvraznenie4">
    <w:name w:val="Grid Table 5 Dark Accent 4"/>
    <w:basedOn w:val="Normlnatabuka"/>
    <w:uiPriority w:val="50"/>
    <w:rsid w:val="006A19C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ukasmriekou5tmavzvraznenie5">
    <w:name w:val="Grid Table 5 Dark Accent 5"/>
    <w:basedOn w:val="Normlnatabuka"/>
    <w:uiPriority w:val="50"/>
    <w:rsid w:val="006A19C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abukasmriekou5tmavzvraznenie6">
    <w:name w:val="Grid Table 5 Dark Accent 6"/>
    <w:basedOn w:val="Normlnatabuka"/>
    <w:uiPriority w:val="50"/>
    <w:rsid w:val="006A19C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ukasmriekou6farebn">
    <w:name w:val="Grid Table 6 Colorful"/>
    <w:basedOn w:val="Normlnatabuka"/>
    <w:uiPriority w:val="51"/>
    <w:rsid w:val="006A19C6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kasmriekou6farebnzvraznenie1">
    <w:name w:val="Grid Table 6 Colorful Accent 1"/>
    <w:basedOn w:val="Normlnatabuka"/>
    <w:uiPriority w:val="51"/>
    <w:rsid w:val="006A19C6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kasmriekou6farebnzvraznenie2">
    <w:name w:val="Grid Table 6 Colorful Accent 2"/>
    <w:basedOn w:val="Normlnatabuka"/>
    <w:uiPriority w:val="51"/>
    <w:rsid w:val="006A19C6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kasmriekou6farebnzvraznenie3">
    <w:name w:val="Grid Table 6 Colorful Accent 3"/>
    <w:basedOn w:val="Normlnatabuka"/>
    <w:uiPriority w:val="51"/>
    <w:rsid w:val="006A19C6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kasmriekou6farebnzvraznenie4">
    <w:name w:val="Grid Table 6 Colorful Accent 4"/>
    <w:basedOn w:val="Normlnatabuka"/>
    <w:uiPriority w:val="51"/>
    <w:rsid w:val="006A19C6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kasmriekou6farebnzvraznenie5">
    <w:name w:val="Grid Table 6 Colorful Accent 5"/>
    <w:basedOn w:val="Normlnatabuka"/>
    <w:uiPriority w:val="51"/>
    <w:rsid w:val="006A19C6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kasmriekou6farebnzvraznenie6">
    <w:name w:val="Grid Table 6 Colorful Accent 6"/>
    <w:basedOn w:val="Normlnatabuka"/>
    <w:uiPriority w:val="51"/>
    <w:rsid w:val="006A19C6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ukasmriekou7farebn">
    <w:name w:val="Grid Table 7 Colorful"/>
    <w:basedOn w:val="Normlnatabuka"/>
    <w:uiPriority w:val="52"/>
    <w:rsid w:val="006A19C6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ukasmriekou7farebnzvraznenie1">
    <w:name w:val="Grid Table 7 Colorful Accent 1"/>
    <w:basedOn w:val="Normlnatabuka"/>
    <w:uiPriority w:val="52"/>
    <w:rsid w:val="006A19C6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ukasmriekou7farebnzvraznenie2">
    <w:name w:val="Grid Table 7 Colorful Accent 2"/>
    <w:basedOn w:val="Normlnatabuka"/>
    <w:uiPriority w:val="52"/>
    <w:rsid w:val="006A19C6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ukasmriekou7farebnzvraznenie3">
    <w:name w:val="Grid Table 7 Colorful Accent 3"/>
    <w:basedOn w:val="Normlnatabuka"/>
    <w:uiPriority w:val="52"/>
    <w:rsid w:val="006A19C6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ukasmriekou7farebnzvraznenie4">
    <w:name w:val="Grid Table 7 Colorful Accent 4"/>
    <w:basedOn w:val="Normlnatabuka"/>
    <w:uiPriority w:val="52"/>
    <w:rsid w:val="006A19C6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ukasmriekou7farebnzvraznenie5">
    <w:name w:val="Grid Table 7 Colorful Accent 5"/>
    <w:basedOn w:val="Normlnatabuka"/>
    <w:uiPriority w:val="52"/>
    <w:rsid w:val="006A19C6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ukasmriekou7farebnzvraznenie6">
    <w:name w:val="Grid Table 7 Colorful Accent 6"/>
    <w:basedOn w:val="Normlnatabuka"/>
    <w:uiPriority w:val="52"/>
    <w:rsid w:val="006A19C6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Webovtabuka1">
    <w:name w:val="Table Web 1"/>
    <w:basedOn w:val="Normlnatabuka"/>
    <w:uiPriority w:val="99"/>
    <w:semiHidden/>
    <w:unhideWhenUsed/>
    <w:rsid w:val="006A19C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ka2">
    <w:name w:val="Table Web 2"/>
    <w:basedOn w:val="Normlnatabuka"/>
    <w:uiPriority w:val="99"/>
    <w:semiHidden/>
    <w:unhideWhenUsed/>
    <w:rsid w:val="006A19C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ka3">
    <w:name w:val="Table Web 3"/>
    <w:basedOn w:val="Normlnatabuka"/>
    <w:uiPriority w:val="99"/>
    <w:rsid w:val="006A19C6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Odkaznapoznmkupodiarou">
    <w:name w:val="footnote reference"/>
    <w:basedOn w:val="Predvolenpsmoodseku"/>
    <w:uiPriority w:val="99"/>
    <w:semiHidden/>
    <w:unhideWhenUsed/>
    <w:rsid w:val="006A19C6"/>
    <w:rPr>
      <w:rFonts w:ascii="Calibri" w:hAnsi="Calibri" w:cs="Calibri"/>
      <w:vertAlign w:val="superscript"/>
    </w:rPr>
  </w:style>
  <w:style w:type="character" w:styleId="sloriadka">
    <w:name w:val="line number"/>
    <w:basedOn w:val="Predvolenpsmoodseku"/>
    <w:uiPriority w:val="99"/>
    <w:semiHidden/>
    <w:unhideWhenUsed/>
    <w:rsid w:val="006A19C6"/>
    <w:rPr>
      <w:rFonts w:ascii="Calibri" w:hAnsi="Calibri" w:cs="Calibri"/>
    </w:rPr>
  </w:style>
  <w:style w:type="table" w:styleId="Tabukaspriestorovmiefektmi1">
    <w:name w:val="Table 3D effects 1"/>
    <w:basedOn w:val="Normlnatabuka"/>
    <w:uiPriority w:val="99"/>
    <w:semiHidden/>
    <w:unhideWhenUsed/>
    <w:rsid w:val="006A19C6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kaspriestorovmiefektmi2">
    <w:name w:val="Table 3D effects 2"/>
    <w:basedOn w:val="Normlnatabuka"/>
    <w:uiPriority w:val="99"/>
    <w:semiHidden/>
    <w:unhideWhenUsed/>
    <w:rsid w:val="006A19C6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spriestorovmiefektmi3">
    <w:name w:val="Table 3D effects 3"/>
    <w:basedOn w:val="Normlnatabuka"/>
    <w:uiPriority w:val="99"/>
    <w:semiHidden/>
    <w:unhideWhenUsed/>
    <w:rsid w:val="006A19C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otvtabuky">
    <w:name w:val="Table Theme"/>
    <w:basedOn w:val="Normlnatabuka"/>
    <w:uiPriority w:val="99"/>
    <w:semiHidden/>
    <w:unhideWhenUsed/>
    <w:rsid w:val="006A19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any">
    <w:name w:val="page number"/>
    <w:basedOn w:val="Predvolenpsmoodseku"/>
    <w:uiPriority w:val="99"/>
    <w:semiHidden/>
    <w:unhideWhenUsed/>
    <w:rsid w:val="006A19C6"/>
    <w:rPr>
      <w:rFonts w:ascii="Calibri" w:hAnsi="Calibri" w:cs="Calibri"/>
    </w:rPr>
  </w:style>
  <w:style w:type="numbering" w:customStyle="1" w:styleId="Aktulnyzoznam1">
    <w:name w:val="Aktuálny zoznam1"/>
    <w:uiPriority w:val="99"/>
    <w:rsid w:val="00DA7B6F"/>
    <w:pPr>
      <w:numPr>
        <w:numId w:val="3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jarovce@jarovce.s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elenakova\AppData\Local\Microsoft\Office\16.0\DTS\sk-SK%7b0AF9EC01-284B-4C8D-8946-AADC784DE305%7d\%7bE0DD25BE-09EA-4A98-A627-9D808497E4FE%7dtf02786999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D060D8-573E-4B34-8972-8D0DB066CE3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{E0DD25BE-09EA-4A98-A627-9D808497E4FE}tf02786999_win32</Template>
  <TotalTime>0</TotalTime>
  <Pages>1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2026-05-05T12:33:00Z</dcterms:created>
  <dcterms:modified xsi:type="dcterms:W3CDTF">2026-05-06T08:07:00Z</dcterms:modified>
</cp:coreProperties>
</file>